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0821D" w14:textId="77777777" w:rsidR="00197EB7" w:rsidRPr="009844B4" w:rsidRDefault="0035704F">
      <w:pPr>
        <w:rPr>
          <w:rFonts w:ascii="Cochin" w:hAnsi="Cochin"/>
          <w:color w:val="0000FC"/>
          <w:sz w:val="44"/>
          <w:szCs w:val="44"/>
        </w:rPr>
      </w:pPr>
      <w:r w:rsidRPr="009844B4">
        <w:rPr>
          <w:rFonts w:ascii="Cochin" w:hAnsi="Cochin"/>
          <w:color w:val="0000FC"/>
          <w:sz w:val="44"/>
          <w:szCs w:val="44"/>
        </w:rPr>
        <w:t>Welcome!</w:t>
      </w:r>
    </w:p>
    <w:p w14:paraId="2C7C1996" w14:textId="77777777" w:rsidR="00197EB7" w:rsidRDefault="00197EB7"/>
    <w:p w14:paraId="12FAA706" w14:textId="5D9E9251" w:rsidR="00B36860" w:rsidRDefault="0035704F">
      <w:pPr>
        <w:rPr>
          <w:rFonts w:ascii="Lucida Grande" w:hAnsi="Lucida Grande"/>
        </w:rPr>
      </w:pPr>
      <w:r w:rsidRPr="00D918D9">
        <w:rPr>
          <w:rFonts w:ascii="Lucida Grande" w:hAnsi="Lucida Grande"/>
          <w:b/>
          <w:u w:val="single"/>
        </w:rPr>
        <w:t>Are you looking for change?</w:t>
      </w:r>
      <w:r>
        <w:rPr>
          <w:rFonts w:ascii="Lucida Grande" w:hAnsi="Lucida Grande"/>
        </w:rPr>
        <w:t xml:space="preserve">  Do you desire greater rewards from your life?  Do you have a dream for your life, but can’t find the courage, or the confidence to live that dream?</w:t>
      </w:r>
      <w:r w:rsidR="00D918D9">
        <w:rPr>
          <w:rFonts w:ascii="Lucida Grande" w:hAnsi="Lucida Grande"/>
        </w:rPr>
        <w:t xml:space="preserve">  Or worse, do you feel like your life is sometimes a “nightmare” and that you’re trapped in negative thoughts, feelings and behaviors?</w:t>
      </w:r>
      <w:r w:rsidR="00B36860">
        <w:rPr>
          <w:rFonts w:ascii="Lucida Grande" w:hAnsi="Lucida Grande"/>
        </w:rPr>
        <w:t xml:space="preserve"> </w:t>
      </w:r>
      <w:r w:rsidR="00791995">
        <w:rPr>
          <w:rFonts w:ascii="Lucida Grande" w:hAnsi="Lucida Grande"/>
        </w:rPr>
        <w:t xml:space="preserve"> Perhaps you are plagued by addiction or </w:t>
      </w:r>
      <w:r w:rsidR="00791995" w:rsidRPr="00DC2ABF">
        <w:rPr>
          <w:rFonts w:ascii="Lucida Grande" w:hAnsi="Lucida Grande"/>
          <w:i/>
        </w:rPr>
        <w:t>“</w:t>
      </w:r>
      <w:proofErr w:type="spellStart"/>
      <w:r w:rsidR="00791995" w:rsidRPr="00DC2ABF">
        <w:rPr>
          <w:rFonts w:ascii="Lucida Grande" w:hAnsi="Lucida Grande"/>
          <w:i/>
        </w:rPr>
        <w:t>Escapaholic</w:t>
      </w:r>
      <w:proofErr w:type="spellEnd"/>
      <w:r w:rsidR="00791995" w:rsidRPr="00DC2ABF">
        <w:rPr>
          <w:rFonts w:ascii="Lucida Grande" w:hAnsi="Lucida Grande"/>
          <w:i/>
        </w:rPr>
        <w:t>”</w:t>
      </w:r>
      <w:r w:rsidR="00791995">
        <w:rPr>
          <w:rFonts w:ascii="Lucida Grande" w:hAnsi="Lucida Grande"/>
        </w:rPr>
        <w:t xml:space="preserve"> tendencies. Maybe,</w:t>
      </w:r>
      <w:r w:rsidR="00B36860">
        <w:rPr>
          <w:rFonts w:ascii="Lucida Grande" w:hAnsi="Lucida Grande"/>
        </w:rPr>
        <w:t xml:space="preserve"> you feel like a fake…on the one hand that you’ve got family, friends and co-workers who look up to you…and yet on the other hand, you have that “secret life” where you’re letting every</w:t>
      </w:r>
      <w:r w:rsidR="00DC2ABF">
        <w:rPr>
          <w:rFonts w:ascii="Lucida Grande" w:hAnsi="Lucida Grande"/>
        </w:rPr>
        <w:t>one</w:t>
      </w:r>
      <w:r w:rsidR="00B36860">
        <w:rPr>
          <w:rFonts w:ascii="Lucida Grande" w:hAnsi="Lucida Grande"/>
        </w:rPr>
        <w:t xml:space="preserve"> down, especially yourself? </w:t>
      </w:r>
      <w:r>
        <w:rPr>
          <w:rFonts w:ascii="Lucida Grande" w:hAnsi="Lucida Grande"/>
        </w:rPr>
        <w:t xml:space="preserve">  </w:t>
      </w:r>
    </w:p>
    <w:p w14:paraId="00971633" w14:textId="77777777" w:rsidR="00B36860" w:rsidRDefault="00B36860">
      <w:pPr>
        <w:rPr>
          <w:rFonts w:ascii="Lucida Grande" w:hAnsi="Lucida Grande"/>
        </w:rPr>
      </w:pPr>
    </w:p>
    <w:p w14:paraId="2FEE4FC8" w14:textId="378B5A40" w:rsidR="00197EB7" w:rsidRDefault="0035704F">
      <w:pPr>
        <w:rPr>
          <w:rFonts w:ascii="Lucida Grande" w:hAnsi="Lucida Grande"/>
        </w:rPr>
      </w:pPr>
      <w:r>
        <w:rPr>
          <w:rFonts w:ascii="Lucida Grande" w:hAnsi="Lucida Grande"/>
        </w:rPr>
        <w:t>Have you struggled with your priorities and feel that you’re headed in the wrong directio</w:t>
      </w:r>
      <w:r w:rsidR="00B70F62">
        <w:rPr>
          <w:rFonts w:ascii="Lucida Grande" w:hAnsi="Lucida Grande"/>
        </w:rPr>
        <w:t>n?  Is your work-life balance out of whack</w:t>
      </w:r>
      <w:r>
        <w:rPr>
          <w:rFonts w:ascii="Lucida Grande" w:hAnsi="Lucida Grande"/>
        </w:rPr>
        <w:t>?  Is your family becoming disconnected?  Has your spouse turned into a roommate instead of a partner?</w:t>
      </w:r>
    </w:p>
    <w:p w14:paraId="64777FA6" w14:textId="77777777" w:rsidR="00197EB7" w:rsidRDefault="00197EB7">
      <w:pPr>
        <w:rPr>
          <w:rFonts w:ascii="Lucida Grande" w:hAnsi="Lucida Grande"/>
        </w:rPr>
      </w:pPr>
    </w:p>
    <w:p w14:paraId="5768F4E5" w14:textId="2AA67E26" w:rsidR="00197EB7" w:rsidRDefault="0035704F">
      <w:pPr>
        <w:rPr>
          <w:rFonts w:ascii="Lucida Grande" w:hAnsi="Lucida Grande"/>
        </w:rPr>
      </w:pPr>
      <w:r>
        <w:rPr>
          <w:rFonts w:ascii="Lucida Grande" w:hAnsi="Lucida Grande"/>
        </w:rPr>
        <w:t>The</w:t>
      </w:r>
      <w:r w:rsidR="00B36860">
        <w:rPr>
          <w:rFonts w:ascii="Lucida Grande" w:hAnsi="Lucida Grande"/>
        </w:rPr>
        <w:t xml:space="preserve">n it’s time </w:t>
      </w:r>
      <w:r>
        <w:rPr>
          <w:rFonts w:ascii="Lucida Grande" w:hAnsi="Lucida Grande"/>
        </w:rPr>
        <w:t xml:space="preserve">to step back and assess our lives and its direction.  Everyone has great dreams for their lives </w:t>
      </w:r>
      <w:r w:rsidR="00B36860">
        <w:rPr>
          <w:rFonts w:ascii="Lucida Grande" w:hAnsi="Lucida Grande"/>
        </w:rPr>
        <w:t>but</w:t>
      </w:r>
      <w:r>
        <w:rPr>
          <w:rFonts w:ascii="Lucida Grande" w:hAnsi="Lucida Grande"/>
        </w:rPr>
        <w:t xml:space="preserve"> dreams can</w:t>
      </w:r>
      <w:r w:rsidR="00B36860">
        <w:rPr>
          <w:rFonts w:ascii="Lucida Grande" w:hAnsi="Lucida Grande"/>
        </w:rPr>
        <w:t xml:space="preserve"> only</w:t>
      </w:r>
      <w:r>
        <w:rPr>
          <w:rFonts w:ascii="Lucida Grande" w:hAnsi="Lucida Grande"/>
        </w:rPr>
        <w:t xml:space="preserve"> be as great as we can imagine</w:t>
      </w:r>
      <w:r w:rsidR="00791995">
        <w:rPr>
          <w:rFonts w:ascii="Lucida Grande" w:hAnsi="Lucida Grande"/>
        </w:rPr>
        <w:t xml:space="preserve"> and actualize them</w:t>
      </w:r>
      <w:r>
        <w:rPr>
          <w:rFonts w:ascii="Lucida Grande" w:hAnsi="Lucida Grande"/>
        </w:rPr>
        <w:t>.  Often times in life, we forget how to imagine</w:t>
      </w:r>
      <w:r w:rsidR="00287016">
        <w:rPr>
          <w:rFonts w:ascii="Lucida Grande" w:hAnsi="Lucida Grande"/>
        </w:rPr>
        <w:t xml:space="preserve"> or we get “lost</w:t>
      </w:r>
      <w:r>
        <w:rPr>
          <w:rFonts w:ascii="Lucida Grande" w:hAnsi="Lucida Grande"/>
        </w:rPr>
        <w:t>.</w:t>
      </w:r>
      <w:r w:rsidR="00287016">
        <w:rPr>
          <w:rFonts w:ascii="Lucida Grande" w:hAnsi="Lucida Grande"/>
        </w:rPr>
        <w:t>”</w:t>
      </w:r>
      <w:r>
        <w:rPr>
          <w:rFonts w:ascii="Lucida Grande" w:hAnsi="Lucida Grande"/>
        </w:rPr>
        <w:t xml:space="preserve">  That’s where I come in.  I will help you remember how to imagine.  </w:t>
      </w:r>
      <w:r w:rsidR="00287016">
        <w:rPr>
          <w:rFonts w:ascii="Lucida Grande" w:hAnsi="Lucida Grande"/>
        </w:rPr>
        <w:t>And t</w:t>
      </w:r>
      <w:r>
        <w:rPr>
          <w:rFonts w:ascii="Lucida Grande" w:hAnsi="Lucida Grande"/>
        </w:rPr>
        <w:t>ogether</w:t>
      </w:r>
      <w:r w:rsidR="005D3DEC">
        <w:rPr>
          <w:rFonts w:ascii="Lucida Grande" w:hAnsi="Lucida Grande"/>
        </w:rPr>
        <w:t>,</w:t>
      </w:r>
      <w:r>
        <w:rPr>
          <w:rFonts w:ascii="Lucida Grande" w:hAnsi="Lucida Grande"/>
        </w:rPr>
        <w:t xml:space="preserve"> we will discover, and focus on accomplishing your dreams.  </w:t>
      </w:r>
      <w:r>
        <w:rPr>
          <w:rFonts w:ascii="Lucida Grande" w:hAnsi="Lucida Grande"/>
          <w:b/>
        </w:rPr>
        <w:t>We will form a powerful</w:t>
      </w:r>
      <w:r w:rsidRPr="00310091">
        <w:rPr>
          <w:rFonts w:ascii="Lucida Grande" w:hAnsi="Lucida Grande"/>
          <w:b/>
        </w:rPr>
        <w:t xml:space="preserve"> alliance</w:t>
      </w:r>
      <w:r>
        <w:rPr>
          <w:rFonts w:ascii="Lucida Grande" w:hAnsi="Lucida Grande"/>
          <w:b/>
        </w:rPr>
        <w:t xml:space="preserve"> </w:t>
      </w:r>
      <w:r w:rsidR="00C62DC9">
        <w:rPr>
          <w:rFonts w:ascii="Lucida Grande" w:hAnsi="Lucida Grande"/>
          <w:b/>
        </w:rPr>
        <w:t xml:space="preserve">and </w:t>
      </w:r>
      <w:r w:rsidR="00310091">
        <w:rPr>
          <w:rFonts w:ascii="Lucida Grande" w:hAnsi="Lucida Grande"/>
          <w:b/>
        </w:rPr>
        <w:t xml:space="preserve">develop a strategy </w:t>
      </w:r>
      <w:r>
        <w:rPr>
          <w:rFonts w:ascii="Lucida Grande" w:hAnsi="Lucida Grande"/>
          <w:b/>
        </w:rPr>
        <w:t>for</w:t>
      </w:r>
      <w:r w:rsidR="00310091">
        <w:rPr>
          <w:rFonts w:ascii="Lucida Grande" w:hAnsi="Lucida Grande"/>
          <w:b/>
        </w:rPr>
        <w:t xml:space="preserve"> </w:t>
      </w:r>
      <w:r w:rsidR="00310091">
        <w:rPr>
          <w:rFonts w:ascii="Lucida Grande" w:hAnsi="Lucida Grande"/>
          <w:b/>
          <w:u w:val="single"/>
        </w:rPr>
        <w:t>your</w:t>
      </w:r>
      <w:r>
        <w:rPr>
          <w:rFonts w:ascii="Lucida Grande" w:hAnsi="Lucida Grande"/>
          <w:b/>
        </w:rPr>
        <w:t xml:space="preserve"> success.</w:t>
      </w:r>
      <w:r>
        <w:rPr>
          <w:rFonts w:ascii="Lucida Grande" w:hAnsi="Lucida Grande"/>
        </w:rPr>
        <w:t xml:space="preserve">  </w:t>
      </w:r>
    </w:p>
    <w:p w14:paraId="7087DD1D" w14:textId="77777777" w:rsidR="00197EB7" w:rsidRDefault="00197EB7">
      <w:pPr>
        <w:jc w:val="center"/>
        <w:rPr>
          <w:rFonts w:ascii="Lucida Grande" w:hAnsi="Lucida Grande"/>
        </w:rPr>
      </w:pPr>
    </w:p>
    <w:p w14:paraId="273A9F44" w14:textId="1685EF31" w:rsidR="00197EB7" w:rsidRDefault="00B70F62">
      <w:pPr>
        <w:rPr>
          <w:rFonts w:ascii="Lucida Grande" w:hAnsi="Lucida Grande"/>
        </w:rPr>
      </w:pPr>
      <w:r>
        <w:rPr>
          <w:rFonts w:ascii="Lucida Grande" w:hAnsi="Lucida Grande"/>
        </w:rPr>
        <w:t>People often asked me “W</w:t>
      </w:r>
      <w:r w:rsidR="0035704F">
        <w:rPr>
          <w:rFonts w:ascii="Lucida Grande" w:hAnsi="Lucida Grande"/>
        </w:rPr>
        <w:t>hat</w:t>
      </w:r>
      <w:r w:rsidR="0003629A">
        <w:rPr>
          <w:rFonts w:ascii="Lucida Grande" w:hAnsi="Lucida Grande"/>
        </w:rPr>
        <w:t xml:space="preserve"> is C</w:t>
      </w:r>
      <w:r w:rsidR="0035704F">
        <w:rPr>
          <w:rFonts w:ascii="Lucida Grande" w:hAnsi="Lucida Grande"/>
        </w:rPr>
        <w:t>oaching?</w:t>
      </w:r>
      <w:r>
        <w:rPr>
          <w:rFonts w:ascii="Lucida Grande" w:hAnsi="Lucida Grande"/>
        </w:rPr>
        <w:t xml:space="preserve"> What is a Strategist?</w:t>
      </w:r>
      <w:r w:rsidR="0035704F">
        <w:rPr>
          <w:rFonts w:ascii="Lucida Grande" w:hAnsi="Lucida Grande"/>
        </w:rPr>
        <w:t>” I d</w:t>
      </w:r>
      <w:r w:rsidR="00310091">
        <w:rPr>
          <w:rFonts w:ascii="Lucida Grande" w:hAnsi="Lucida Grande"/>
        </w:rPr>
        <w:t>efine it as a partnership</w:t>
      </w:r>
      <w:r w:rsidR="0035704F">
        <w:rPr>
          <w:rFonts w:ascii="Lucida Grande" w:hAnsi="Lucida Grande"/>
        </w:rPr>
        <w:t xml:space="preserve"> to help people get from where they are</w:t>
      </w:r>
      <w:r w:rsidR="0003629A">
        <w:rPr>
          <w:rFonts w:ascii="Lucida Grande" w:hAnsi="Lucida Grande"/>
        </w:rPr>
        <w:t xml:space="preserve"> …</w:t>
      </w:r>
      <w:r w:rsidR="0035704F">
        <w:rPr>
          <w:rFonts w:ascii="Lucida Grande" w:hAnsi="Lucida Grande"/>
        </w:rPr>
        <w:t xml:space="preserve"> to where they dream to be.   It is built upon listening, empowerment, support, commitment, caring and </w:t>
      </w:r>
      <w:r w:rsidR="0035704F" w:rsidRPr="00B70F62">
        <w:rPr>
          <w:rFonts w:ascii="Lucida Grande" w:hAnsi="Lucida Grande"/>
          <w:b/>
          <w:i/>
          <w:u w:val="single"/>
        </w:rPr>
        <w:t>action</w:t>
      </w:r>
      <w:r w:rsidR="0035704F">
        <w:rPr>
          <w:rFonts w:ascii="Lucida Grande" w:hAnsi="Lucida Grande"/>
        </w:rPr>
        <w:t xml:space="preserve">.  This package will begin to explain who I am, how we will build this great alliance and how to get started.  </w:t>
      </w:r>
    </w:p>
    <w:p w14:paraId="0EFCC5C1" w14:textId="77777777" w:rsidR="00197EB7" w:rsidRDefault="00197EB7">
      <w:pPr>
        <w:rPr>
          <w:rFonts w:ascii="Lucida Grande" w:hAnsi="Lucida Grande"/>
        </w:rPr>
      </w:pPr>
    </w:p>
    <w:p w14:paraId="123B2C9F" w14:textId="6727502D" w:rsidR="00197EB7" w:rsidRDefault="0035704F">
      <w:pPr>
        <w:rPr>
          <w:rFonts w:ascii="Lucida Grande" w:hAnsi="Lucida Grande"/>
        </w:rPr>
      </w:pPr>
      <w:r>
        <w:rPr>
          <w:rFonts w:ascii="Lucida Grande" w:hAnsi="Lucida Grande"/>
        </w:rPr>
        <w:t>Please take time to complete the personal information</w:t>
      </w:r>
      <w:r w:rsidR="00310091">
        <w:rPr>
          <w:rFonts w:ascii="Lucida Grande" w:hAnsi="Lucida Grande"/>
        </w:rPr>
        <w:t xml:space="preserve"> and my Comfort Zone Challenge</w:t>
      </w:r>
      <w:r>
        <w:rPr>
          <w:rFonts w:ascii="Lucida Grande" w:hAnsi="Lucida Grande"/>
        </w:rPr>
        <w:t xml:space="preserve">.  These tools will allow me to become familiar with you and your dreams and allow for a strong start.  I have included my </w:t>
      </w:r>
      <w:r w:rsidR="00287016">
        <w:rPr>
          <w:rFonts w:ascii="Lucida Grande" w:hAnsi="Lucida Grande"/>
        </w:rPr>
        <w:t>C</w:t>
      </w:r>
      <w:r>
        <w:rPr>
          <w:rFonts w:ascii="Lucida Grande" w:hAnsi="Lucida Grande"/>
        </w:rPr>
        <w:t xml:space="preserve">oaching </w:t>
      </w:r>
      <w:r w:rsidR="00287016">
        <w:rPr>
          <w:rFonts w:ascii="Lucida Grande" w:hAnsi="Lucida Grande"/>
        </w:rPr>
        <w:t>A</w:t>
      </w:r>
      <w:r>
        <w:rPr>
          <w:rFonts w:ascii="Lucida Grande" w:hAnsi="Lucida Grande"/>
        </w:rPr>
        <w:t xml:space="preserve">greement which will help </w:t>
      </w:r>
      <w:r w:rsidR="00287016">
        <w:rPr>
          <w:rFonts w:ascii="Lucida Grande" w:hAnsi="Lucida Grande"/>
        </w:rPr>
        <w:t>guide our relationship as your Life C</w:t>
      </w:r>
      <w:r>
        <w:rPr>
          <w:rFonts w:ascii="Lucida Grande" w:hAnsi="Lucida Grande"/>
        </w:rPr>
        <w:t>oach</w:t>
      </w:r>
      <w:r w:rsidR="00B70F62">
        <w:rPr>
          <w:rFonts w:ascii="Lucida Grande" w:hAnsi="Lucida Grande"/>
        </w:rPr>
        <w:t>/Strategist</w:t>
      </w:r>
      <w:r>
        <w:rPr>
          <w:rFonts w:ascii="Lucida Grande" w:hAnsi="Lucida Grande"/>
        </w:rPr>
        <w:t xml:space="preserve">.  I am excited about our potential </w:t>
      </w:r>
      <w:r>
        <w:rPr>
          <w:rFonts w:ascii="Lucida Grande" w:hAnsi="Lucida Grande"/>
          <w:u w:val="single"/>
        </w:rPr>
        <w:t>alliance</w:t>
      </w:r>
      <w:r>
        <w:rPr>
          <w:rFonts w:ascii="Lucida Grande" w:hAnsi="Lucida Grande"/>
        </w:rPr>
        <w:t xml:space="preserve"> and believe we can discover greatness together.</w:t>
      </w:r>
    </w:p>
    <w:p w14:paraId="3842423A" w14:textId="77777777" w:rsidR="00197EB7" w:rsidRDefault="00197EB7">
      <w:pPr>
        <w:rPr>
          <w:rFonts w:ascii="Lucida Grande" w:hAnsi="Lucida Grande"/>
        </w:rPr>
      </w:pPr>
    </w:p>
    <w:p w14:paraId="60F38BCE" w14:textId="77777777" w:rsidR="00197EB7" w:rsidRDefault="0035704F">
      <w:pPr>
        <w:rPr>
          <w:rFonts w:ascii="Lucida Grande" w:hAnsi="Lucida Grande"/>
        </w:rPr>
      </w:pPr>
      <w:r>
        <w:rPr>
          <w:rFonts w:ascii="Lucida Grande" w:hAnsi="Lucida Grande"/>
        </w:rPr>
        <w:t>Looking forward,</w:t>
      </w:r>
    </w:p>
    <w:p w14:paraId="7A473B6B" w14:textId="77777777" w:rsidR="00197EB7" w:rsidRPr="00B70F62" w:rsidRDefault="0035704F">
      <w:pPr>
        <w:rPr>
          <w:rFonts w:ascii="Lucida Grande" w:hAnsi="Lucida Grande"/>
          <w:b/>
          <w:sz w:val="28"/>
          <w:szCs w:val="28"/>
        </w:rPr>
      </w:pPr>
      <w:proofErr w:type="spellStart"/>
      <w:r w:rsidRPr="00B70F62">
        <w:rPr>
          <w:rFonts w:ascii="Lucida Grande" w:hAnsi="Lucida Grande"/>
          <w:b/>
          <w:sz w:val="28"/>
          <w:szCs w:val="28"/>
        </w:rPr>
        <w:t>Duvid</w:t>
      </w:r>
      <w:proofErr w:type="spellEnd"/>
      <w:r w:rsidRPr="00B70F62">
        <w:rPr>
          <w:rFonts w:ascii="Lucida Grande" w:hAnsi="Lucida Grande"/>
          <w:b/>
          <w:sz w:val="28"/>
          <w:szCs w:val="28"/>
        </w:rPr>
        <w:t xml:space="preserve"> </w:t>
      </w:r>
      <w:proofErr w:type="spellStart"/>
      <w:r w:rsidRPr="00B70F62">
        <w:rPr>
          <w:rFonts w:ascii="Lucida Grande" w:hAnsi="Lucida Grande"/>
          <w:b/>
          <w:sz w:val="28"/>
          <w:szCs w:val="28"/>
        </w:rPr>
        <w:t>Chaim</w:t>
      </w:r>
      <w:proofErr w:type="spellEnd"/>
    </w:p>
    <w:p w14:paraId="60ADAB3D" w14:textId="7A305082" w:rsidR="00197EB7" w:rsidRDefault="00B70F62">
      <w:pPr>
        <w:rPr>
          <w:rFonts w:ascii="Lucida Grande" w:hAnsi="Lucida Grande"/>
          <w:b/>
          <w:i/>
          <w:sz w:val="28"/>
          <w:szCs w:val="28"/>
        </w:rPr>
      </w:pPr>
      <w:r w:rsidRPr="00FB3878">
        <w:rPr>
          <w:rFonts w:ascii="Lucida Grande" w:hAnsi="Lucida Grande"/>
          <w:b/>
          <w:i/>
          <w:sz w:val="28"/>
          <w:szCs w:val="28"/>
        </w:rPr>
        <w:t>Life Coach &amp; Strategist</w:t>
      </w:r>
    </w:p>
    <w:p w14:paraId="2A8FD56E" w14:textId="6AFB9441" w:rsidR="00D42697" w:rsidRPr="00D42697" w:rsidRDefault="00D42697">
      <w:pPr>
        <w:rPr>
          <w:color w:val="0070C0"/>
          <w:sz w:val="32"/>
          <w:szCs w:val="32"/>
        </w:rPr>
      </w:pPr>
      <w:r w:rsidRPr="00D42697">
        <w:rPr>
          <w:color w:val="0070C0"/>
          <w:sz w:val="32"/>
          <w:szCs w:val="32"/>
        </w:rPr>
        <w:t>2b1 Institute</w:t>
      </w:r>
    </w:p>
    <w:p w14:paraId="46BC9D7D" w14:textId="016D7D41" w:rsidR="00817A40" w:rsidRPr="004771FC" w:rsidRDefault="004771FC">
      <w:pPr>
        <w:rPr>
          <w:rFonts w:ascii="Lucida Grande" w:hAnsi="Lucida Grande"/>
          <w:color w:val="000000" w:themeColor="text1"/>
        </w:rPr>
      </w:pPr>
      <w:r>
        <w:rPr>
          <w:rFonts w:ascii="Lucida Grande" w:hAnsi="Lucida Grande"/>
          <w:color w:val="000000" w:themeColor="text1"/>
        </w:rPr>
        <w:t>e</w:t>
      </w:r>
      <w:r w:rsidRPr="004771FC">
        <w:rPr>
          <w:rFonts w:ascii="Lucida Grande" w:hAnsi="Lucida Grande"/>
          <w:color w:val="000000" w:themeColor="text1"/>
        </w:rPr>
        <w:t xml:space="preserve">mail: </w:t>
      </w:r>
      <w:hyperlink r:id="rId8" w:history="1">
        <w:r w:rsidRPr="004771FC">
          <w:rPr>
            <w:rStyle w:val="Hyperlink"/>
            <w:rFonts w:ascii="Lucida Grande" w:hAnsi="Lucida Grande"/>
            <w:color w:val="000000" w:themeColor="text1"/>
            <w:u w:val="none"/>
          </w:rPr>
          <w:t>duvidchaim@gmail.com</w:t>
        </w:r>
      </w:hyperlink>
    </w:p>
    <w:p w14:paraId="76275323" w14:textId="10DD8683" w:rsidR="00FB3878" w:rsidRPr="00310091" w:rsidRDefault="004771FC">
      <w:pPr>
        <w:rPr>
          <w:rFonts w:ascii="Lucida Grande" w:hAnsi="Lucida Grande"/>
          <w:color w:val="000000" w:themeColor="text1"/>
          <w:sz w:val="20"/>
          <w:szCs w:val="20"/>
        </w:rPr>
      </w:pPr>
      <w:r>
        <w:rPr>
          <w:rFonts w:ascii="Lucida Grande" w:hAnsi="Lucida Grande"/>
          <w:color w:val="000000" w:themeColor="text1"/>
          <w:sz w:val="20"/>
          <w:szCs w:val="20"/>
        </w:rPr>
        <w:t>p</w:t>
      </w:r>
      <w:r w:rsidRPr="004771FC">
        <w:rPr>
          <w:rFonts w:ascii="Lucida Grande" w:hAnsi="Lucida Grande"/>
          <w:color w:val="000000" w:themeColor="text1"/>
          <w:sz w:val="20"/>
          <w:szCs w:val="20"/>
        </w:rPr>
        <w:t>hone: US (214) 446-1819</w:t>
      </w:r>
      <w:r w:rsidR="00310091">
        <w:rPr>
          <w:rFonts w:ascii="Lucida Grande" w:hAnsi="Lucida Grande"/>
          <w:color w:val="000000" w:themeColor="text1"/>
          <w:sz w:val="20"/>
          <w:szCs w:val="20"/>
        </w:rPr>
        <w:t xml:space="preserve"> IS (054) 318-0226</w:t>
      </w:r>
    </w:p>
    <w:p w14:paraId="19B04FB6" w14:textId="78995151" w:rsidR="00170327" w:rsidRPr="00656981" w:rsidRDefault="00170327" w:rsidP="00170327">
      <w:pPr>
        <w:rPr>
          <w:rFonts w:ascii="Cochin" w:hAnsi="Cochin"/>
          <w:color w:val="0000FC"/>
          <w:sz w:val="44"/>
          <w:szCs w:val="44"/>
        </w:rPr>
      </w:pPr>
      <w:r w:rsidRPr="00656981">
        <w:rPr>
          <w:rFonts w:ascii="Cochin" w:hAnsi="Cochin"/>
          <w:color w:val="0000FC"/>
          <w:sz w:val="44"/>
          <w:szCs w:val="44"/>
        </w:rPr>
        <w:lastRenderedPageBreak/>
        <w:t>What is a Strategist?</w:t>
      </w:r>
    </w:p>
    <w:p w14:paraId="5D2C3585" w14:textId="6740CD22" w:rsidR="00170327" w:rsidRPr="00E5788A" w:rsidRDefault="00DC2ABF">
      <w:pPr>
        <w:rPr>
          <w:rFonts w:ascii="Lucida Grande" w:hAnsi="Lucida Grande" w:cs="Lucida Grande"/>
        </w:rPr>
      </w:pPr>
      <w:r>
        <w:rPr>
          <w:rFonts w:ascii="Arial" w:eastAsia="Times New Roman" w:hAnsi="Arial" w:cs="Arial"/>
          <w:color w:val="1A1A1A"/>
          <w:sz w:val="26"/>
          <w:szCs w:val="26"/>
        </w:rPr>
        <w:t xml:space="preserve">A </w:t>
      </w:r>
      <w:r w:rsidR="00310091">
        <w:rPr>
          <w:rFonts w:ascii="Arial" w:eastAsia="Times New Roman" w:hAnsi="Arial" w:cs="Arial"/>
          <w:color w:val="1A1A1A"/>
          <w:sz w:val="26"/>
          <w:szCs w:val="26"/>
        </w:rPr>
        <w:t>person skilled in planning and execution</w:t>
      </w:r>
      <w:r>
        <w:rPr>
          <w:rFonts w:ascii="Arial" w:eastAsia="Times New Roman" w:hAnsi="Arial" w:cs="Arial"/>
          <w:color w:val="1A1A1A"/>
          <w:sz w:val="26"/>
          <w:szCs w:val="26"/>
        </w:rPr>
        <w:t xml:space="preserve"> – which i</w:t>
      </w:r>
      <w:r>
        <w:rPr>
          <w:rFonts w:ascii="Arial" w:eastAsia="Times New Roman" w:hAnsi="Arial" w:cs="Arial"/>
          <w:color w:val="424242"/>
          <w:sz w:val="26"/>
          <w:szCs w:val="26"/>
        </w:rPr>
        <w:t xml:space="preserve">nvolves setting goals, </w:t>
      </w:r>
      <w:r w:rsidR="00310091">
        <w:rPr>
          <w:rFonts w:ascii="Arial" w:eastAsia="Times New Roman" w:hAnsi="Arial" w:cs="Arial"/>
          <w:color w:val="424242"/>
          <w:sz w:val="26"/>
          <w:szCs w:val="26"/>
        </w:rPr>
        <w:t xml:space="preserve">recognizing the obstacles, </w:t>
      </w:r>
      <w:r>
        <w:rPr>
          <w:rFonts w:ascii="Arial" w:eastAsia="Times New Roman" w:hAnsi="Arial" w:cs="Arial"/>
          <w:color w:val="424242"/>
          <w:sz w:val="26"/>
          <w:szCs w:val="26"/>
        </w:rPr>
        <w:t>determining the steps to achieve the goals, and mobilizing resources to execute the action</w:t>
      </w:r>
      <w:r w:rsidR="009844B4">
        <w:rPr>
          <w:rFonts w:ascii="Arial" w:eastAsia="Times New Roman" w:hAnsi="Arial" w:cs="Arial"/>
          <w:color w:val="424242"/>
          <w:sz w:val="26"/>
          <w:szCs w:val="26"/>
        </w:rPr>
        <w:t xml:space="preserve"> plan</w:t>
      </w:r>
      <w:r>
        <w:rPr>
          <w:rFonts w:ascii="Arial" w:eastAsia="Times New Roman" w:hAnsi="Arial" w:cs="Arial"/>
          <w:color w:val="424242"/>
          <w:sz w:val="26"/>
          <w:szCs w:val="26"/>
        </w:rPr>
        <w:t>.</w:t>
      </w:r>
    </w:p>
    <w:p w14:paraId="53F86B25" w14:textId="77777777" w:rsidR="00197EB7" w:rsidRDefault="00197EB7">
      <w:pPr>
        <w:rPr>
          <w:color w:val="0000FC"/>
        </w:rPr>
      </w:pPr>
    </w:p>
    <w:p w14:paraId="7C3348EC" w14:textId="77777777" w:rsidR="00197EB7" w:rsidRPr="00656981" w:rsidRDefault="0035704F">
      <w:pPr>
        <w:rPr>
          <w:rFonts w:ascii="Cochin" w:hAnsi="Cochin"/>
          <w:color w:val="0000FC"/>
          <w:sz w:val="44"/>
          <w:szCs w:val="44"/>
        </w:rPr>
      </w:pPr>
      <w:r w:rsidRPr="00656981">
        <w:rPr>
          <w:rFonts w:ascii="Cochin" w:hAnsi="Cochin"/>
          <w:color w:val="0000FC"/>
          <w:sz w:val="44"/>
          <w:szCs w:val="44"/>
        </w:rPr>
        <w:t xml:space="preserve">What is Coaching?  </w:t>
      </w:r>
    </w:p>
    <w:p w14:paraId="568187CF" w14:textId="5DAD51C3" w:rsidR="00197EB7" w:rsidRDefault="00287016">
      <w:pPr>
        <w:rPr>
          <w:rFonts w:ascii="Lucida Grande" w:hAnsi="Lucida Grande"/>
        </w:rPr>
      </w:pPr>
      <w:r>
        <w:rPr>
          <w:rFonts w:ascii="Lucida Grande" w:hAnsi="Lucida Grande"/>
        </w:rPr>
        <w:t>To coach: to take a</w:t>
      </w:r>
      <w:r w:rsidR="0035704F">
        <w:rPr>
          <w:rFonts w:ascii="Lucida Grande" w:hAnsi="Lucida Grande"/>
        </w:rPr>
        <w:t xml:space="preserve"> person from where they are</w:t>
      </w:r>
      <w:r w:rsidR="0003629A">
        <w:rPr>
          <w:rFonts w:ascii="Lucida Grande" w:hAnsi="Lucida Grande"/>
        </w:rPr>
        <w:t xml:space="preserve"> …</w:t>
      </w:r>
      <w:r w:rsidR="0035704F">
        <w:rPr>
          <w:rFonts w:ascii="Lucida Grande" w:hAnsi="Lucida Grande"/>
        </w:rPr>
        <w:t xml:space="preserve"> to where they want to go.</w:t>
      </w:r>
    </w:p>
    <w:p w14:paraId="4243F6A0" w14:textId="77777777" w:rsidR="00197EB7" w:rsidRDefault="00197EB7">
      <w:pPr>
        <w:rPr>
          <w:rFonts w:ascii="Lucida Grande" w:hAnsi="Lucida Grande"/>
        </w:rPr>
      </w:pPr>
    </w:p>
    <w:p w14:paraId="44593D94" w14:textId="77777777" w:rsidR="00197EB7" w:rsidRDefault="0035704F">
      <w:pPr>
        <w:rPr>
          <w:rFonts w:ascii="Lucida Grande" w:hAnsi="Lucida Grande"/>
        </w:rPr>
      </w:pPr>
      <w:r>
        <w:rPr>
          <w:rFonts w:ascii="Lucida Grande" w:hAnsi="Lucida Grande"/>
        </w:rPr>
        <w:t>It’s that simple.  Today, in practice, coaches partner with you (form an alliance) to:</w:t>
      </w:r>
    </w:p>
    <w:p w14:paraId="2E9C2E5C" w14:textId="77777777" w:rsidR="00197EB7" w:rsidRDefault="0035704F">
      <w:pPr>
        <w:numPr>
          <w:ilvl w:val="0"/>
          <w:numId w:val="1"/>
        </w:numPr>
        <w:tabs>
          <w:tab w:val="clear" w:pos="360"/>
          <w:tab w:val="num" w:pos="720"/>
        </w:tabs>
        <w:ind w:left="720" w:hanging="360"/>
        <w:rPr>
          <w:rFonts w:ascii="Lucida Grande" w:hAnsi="Lucida Grande"/>
        </w:rPr>
      </w:pPr>
      <w:r>
        <w:rPr>
          <w:rFonts w:ascii="Lucida Grande" w:hAnsi="Lucida Grande"/>
        </w:rPr>
        <w:t xml:space="preserve">Clarify and Enlarge </w:t>
      </w:r>
      <w:r>
        <w:rPr>
          <w:rFonts w:ascii="Lucida Grande" w:hAnsi="Lucida Grande"/>
          <w:u w:val="single"/>
        </w:rPr>
        <w:t>YOUR</w:t>
      </w:r>
      <w:r>
        <w:rPr>
          <w:rFonts w:ascii="Lucida Grande" w:hAnsi="Lucida Grande"/>
        </w:rPr>
        <w:t xml:space="preserve"> Vision</w:t>
      </w:r>
    </w:p>
    <w:p w14:paraId="4BEBD6E6" w14:textId="295C62B3" w:rsidR="0003629A" w:rsidRDefault="0003629A">
      <w:pPr>
        <w:numPr>
          <w:ilvl w:val="0"/>
          <w:numId w:val="1"/>
        </w:numPr>
        <w:tabs>
          <w:tab w:val="clear" w:pos="360"/>
          <w:tab w:val="num" w:pos="720"/>
        </w:tabs>
        <w:ind w:left="720" w:hanging="360"/>
        <w:rPr>
          <w:rFonts w:ascii="Lucida Grande" w:hAnsi="Lucida Grande"/>
        </w:rPr>
      </w:pPr>
      <w:r>
        <w:rPr>
          <w:rFonts w:ascii="Lucida Grande" w:hAnsi="Lucida Grande"/>
        </w:rPr>
        <w:t xml:space="preserve">Uncover and Discover </w:t>
      </w:r>
      <w:r w:rsidR="00FB3878">
        <w:rPr>
          <w:rFonts w:ascii="Lucida Grande" w:hAnsi="Lucida Grande"/>
          <w:u w:val="single"/>
        </w:rPr>
        <w:t>YOUR</w:t>
      </w:r>
      <w:r>
        <w:rPr>
          <w:rFonts w:ascii="Lucida Grande" w:hAnsi="Lucida Grande"/>
        </w:rPr>
        <w:t xml:space="preserve"> Negative Thinki</w:t>
      </w:r>
      <w:r w:rsidR="00FB3878">
        <w:rPr>
          <w:rFonts w:ascii="Lucida Grande" w:hAnsi="Lucida Grande"/>
        </w:rPr>
        <w:t>ng that holds YOU</w:t>
      </w:r>
      <w:r>
        <w:rPr>
          <w:rFonts w:ascii="Lucida Grande" w:hAnsi="Lucida Grande"/>
        </w:rPr>
        <w:t xml:space="preserve"> back</w:t>
      </w:r>
    </w:p>
    <w:p w14:paraId="38AB3FDC" w14:textId="77777777" w:rsidR="00197EB7" w:rsidRDefault="0035704F">
      <w:pPr>
        <w:numPr>
          <w:ilvl w:val="0"/>
          <w:numId w:val="1"/>
        </w:numPr>
        <w:tabs>
          <w:tab w:val="clear" w:pos="360"/>
          <w:tab w:val="num" w:pos="720"/>
        </w:tabs>
        <w:ind w:left="720" w:hanging="360"/>
        <w:rPr>
          <w:rFonts w:ascii="Lucida Grande" w:hAnsi="Lucida Grande"/>
        </w:rPr>
      </w:pPr>
      <w:r>
        <w:rPr>
          <w:rFonts w:ascii="Lucida Grande" w:hAnsi="Lucida Grande"/>
        </w:rPr>
        <w:t xml:space="preserve">Discover </w:t>
      </w:r>
      <w:r>
        <w:rPr>
          <w:rFonts w:ascii="Lucida Grande" w:hAnsi="Lucida Grande"/>
          <w:u w:val="single"/>
        </w:rPr>
        <w:t>YOUR</w:t>
      </w:r>
      <w:r>
        <w:rPr>
          <w:rFonts w:ascii="Lucida Grande" w:hAnsi="Lucida Grande"/>
        </w:rPr>
        <w:t xml:space="preserve"> Dreams</w:t>
      </w:r>
    </w:p>
    <w:p w14:paraId="1CBDBCDB" w14:textId="77777777" w:rsidR="00197EB7" w:rsidRDefault="0035704F">
      <w:pPr>
        <w:numPr>
          <w:ilvl w:val="0"/>
          <w:numId w:val="1"/>
        </w:numPr>
        <w:tabs>
          <w:tab w:val="clear" w:pos="360"/>
          <w:tab w:val="num" w:pos="720"/>
        </w:tabs>
        <w:ind w:left="720" w:hanging="360"/>
        <w:rPr>
          <w:rFonts w:ascii="Lucida Grande" w:hAnsi="Lucida Grande"/>
        </w:rPr>
      </w:pPr>
      <w:r>
        <w:rPr>
          <w:rFonts w:ascii="Lucida Grande" w:hAnsi="Lucida Grande"/>
        </w:rPr>
        <w:t xml:space="preserve">Establish </w:t>
      </w:r>
      <w:r>
        <w:rPr>
          <w:rFonts w:ascii="Lucida Grande" w:hAnsi="Lucida Grande"/>
          <w:u w:val="single"/>
        </w:rPr>
        <w:t>YOUR</w:t>
      </w:r>
      <w:r>
        <w:rPr>
          <w:rFonts w:ascii="Lucida Grande" w:hAnsi="Lucida Grande"/>
        </w:rPr>
        <w:t xml:space="preserve"> Goals </w:t>
      </w:r>
    </w:p>
    <w:p w14:paraId="3602E08C" w14:textId="77777777" w:rsidR="00197EB7" w:rsidRDefault="0035704F">
      <w:pPr>
        <w:numPr>
          <w:ilvl w:val="0"/>
          <w:numId w:val="1"/>
        </w:numPr>
        <w:tabs>
          <w:tab w:val="clear" w:pos="360"/>
          <w:tab w:val="num" w:pos="720"/>
        </w:tabs>
        <w:ind w:left="720" w:hanging="360"/>
        <w:rPr>
          <w:rFonts w:ascii="Lucida Grande" w:hAnsi="Lucida Grande"/>
        </w:rPr>
      </w:pPr>
      <w:r>
        <w:rPr>
          <w:rFonts w:ascii="Lucida Grande" w:hAnsi="Lucida Grande"/>
        </w:rPr>
        <w:t xml:space="preserve">Define or Rearrange </w:t>
      </w:r>
      <w:r>
        <w:rPr>
          <w:rFonts w:ascii="Lucida Grande" w:hAnsi="Lucida Grande"/>
          <w:u w:val="single"/>
        </w:rPr>
        <w:t>YOUR</w:t>
      </w:r>
      <w:r>
        <w:rPr>
          <w:rFonts w:ascii="Lucida Grande" w:hAnsi="Lucida Grande"/>
        </w:rPr>
        <w:t xml:space="preserve"> Priorities</w:t>
      </w:r>
    </w:p>
    <w:p w14:paraId="276D1D2C" w14:textId="77777777" w:rsidR="00197EB7" w:rsidRDefault="0035704F">
      <w:pPr>
        <w:numPr>
          <w:ilvl w:val="0"/>
          <w:numId w:val="1"/>
        </w:numPr>
        <w:tabs>
          <w:tab w:val="clear" w:pos="360"/>
          <w:tab w:val="num" w:pos="720"/>
        </w:tabs>
        <w:ind w:left="720" w:hanging="360"/>
        <w:rPr>
          <w:rFonts w:ascii="Lucida Grande" w:hAnsi="Lucida Grande"/>
        </w:rPr>
      </w:pPr>
      <w:r>
        <w:rPr>
          <w:rFonts w:ascii="Lucida Grande" w:hAnsi="Lucida Grande"/>
        </w:rPr>
        <w:t xml:space="preserve">Develop </w:t>
      </w:r>
      <w:r>
        <w:rPr>
          <w:rFonts w:ascii="Lucida Grande" w:hAnsi="Lucida Grande"/>
          <w:u w:val="single"/>
        </w:rPr>
        <w:t>YOUR</w:t>
      </w:r>
      <w:r>
        <w:rPr>
          <w:rFonts w:ascii="Lucida Grande" w:hAnsi="Lucida Grande"/>
        </w:rPr>
        <w:t xml:space="preserve"> Action Plans</w:t>
      </w:r>
    </w:p>
    <w:p w14:paraId="2004F14F" w14:textId="77777777" w:rsidR="00197EB7" w:rsidRDefault="0035704F">
      <w:pPr>
        <w:numPr>
          <w:ilvl w:val="0"/>
          <w:numId w:val="1"/>
        </w:numPr>
        <w:tabs>
          <w:tab w:val="clear" w:pos="360"/>
          <w:tab w:val="num" w:pos="720"/>
        </w:tabs>
        <w:ind w:left="720" w:hanging="360"/>
        <w:rPr>
          <w:rFonts w:ascii="Lucida Grande" w:hAnsi="Lucida Grande"/>
        </w:rPr>
      </w:pPr>
      <w:r>
        <w:rPr>
          <w:rFonts w:ascii="Lucida Grande" w:hAnsi="Lucida Grande"/>
        </w:rPr>
        <w:t xml:space="preserve">Chart </w:t>
      </w:r>
      <w:r>
        <w:rPr>
          <w:rFonts w:ascii="Lucida Grande" w:hAnsi="Lucida Grande"/>
          <w:u w:val="single"/>
        </w:rPr>
        <w:t>YOUR</w:t>
      </w:r>
      <w:r>
        <w:rPr>
          <w:rFonts w:ascii="Lucida Grande" w:hAnsi="Lucida Grande"/>
        </w:rPr>
        <w:t xml:space="preserve"> Course to Personal &amp; Professional Fulfillment</w:t>
      </w:r>
    </w:p>
    <w:p w14:paraId="78AA32BF" w14:textId="77777777" w:rsidR="00197EB7" w:rsidRDefault="0035704F">
      <w:pPr>
        <w:numPr>
          <w:ilvl w:val="0"/>
          <w:numId w:val="1"/>
        </w:numPr>
        <w:tabs>
          <w:tab w:val="clear" w:pos="360"/>
          <w:tab w:val="num" w:pos="720"/>
        </w:tabs>
        <w:ind w:left="720" w:hanging="360"/>
        <w:rPr>
          <w:rFonts w:ascii="Lucida Grande" w:hAnsi="Lucida Grande"/>
        </w:rPr>
      </w:pPr>
      <w:r>
        <w:rPr>
          <w:rFonts w:ascii="Lucida Grande" w:hAnsi="Lucida Grande"/>
        </w:rPr>
        <w:t xml:space="preserve">Empower </w:t>
      </w:r>
      <w:r>
        <w:rPr>
          <w:rFonts w:ascii="Lucida Grande" w:hAnsi="Lucida Grande"/>
          <w:u w:val="single"/>
        </w:rPr>
        <w:t>YOU</w:t>
      </w:r>
    </w:p>
    <w:p w14:paraId="3469BB6E" w14:textId="70A812A3" w:rsidR="00197EB7" w:rsidRDefault="0035704F">
      <w:pPr>
        <w:numPr>
          <w:ilvl w:val="0"/>
          <w:numId w:val="1"/>
        </w:numPr>
        <w:tabs>
          <w:tab w:val="clear" w:pos="360"/>
          <w:tab w:val="num" w:pos="720"/>
        </w:tabs>
        <w:ind w:left="720" w:hanging="360"/>
        <w:rPr>
          <w:rFonts w:ascii="Lucida Grande" w:hAnsi="Lucida Grande"/>
        </w:rPr>
      </w:pPr>
      <w:r>
        <w:rPr>
          <w:rFonts w:ascii="Lucida Grande" w:hAnsi="Lucida Grande"/>
        </w:rPr>
        <w:t xml:space="preserve">Encourage </w:t>
      </w:r>
      <w:r>
        <w:rPr>
          <w:rFonts w:ascii="Lucida Grande" w:hAnsi="Lucida Grande"/>
          <w:u w:val="single"/>
        </w:rPr>
        <w:t>YOU</w:t>
      </w:r>
      <w:r>
        <w:rPr>
          <w:rFonts w:ascii="Lucida Grande" w:hAnsi="Lucida Grande"/>
        </w:rPr>
        <w:t xml:space="preserve"> to Break</w:t>
      </w:r>
      <w:r w:rsidR="0003629A">
        <w:rPr>
          <w:rFonts w:ascii="Lucida Grande" w:hAnsi="Lucida Grande"/>
        </w:rPr>
        <w:t xml:space="preserve"> T</w:t>
      </w:r>
      <w:r>
        <w:rPr>
          <w:rFonts w:ascii="Lucida Grande" w:hAnsi="Lucida Grande"/>
        </w:rPr>
        <w:t>hrough Barriers.</w:t>
      </w:r>
    </w:p>
    <w:p w14:paraId="5748301E" w14:textId="77777777" w:rsidR="00197EB7" w:rsidRDefault="0035704F">
      <w:pPr>
        <w:numPr>
          <w:ilvl w:val="0"/>
          <w:numId w:val="1"/>
        </w:numPr>
        <w:tabs>
          <w:tab w:val="clear" w:pos="360"/>
          <w:tab w:val="num" w:pos="720"/>
        </w:tabs>
        <w:ind w:left="720" w:hanging="360"/>
        <w:rPr>
          <w:rFonts w:ascii="Lucida Grande" w:hAnsi="Lucida Grande"/>
        </w:rPr>
      </w:pPr>
      <w:r>
        <w:rPr>
          <w:rFonts w:ascii="Lucida Grande" w:hAnsi="Lucida Grande"/>
        </w:rPr>
        <w:t xml:space="preserve">Defeat </w:t>
      </w:r>
      <w:r>
        <w:rPr>
          <w:rFonts w:ascii="Lucida Grande" w:hAnsi="Lucida Grande"/>
          <w:u w:val="single"/>
        </w:rPr>
        <w:t>YOUR</w:t>
      </w:r>
      <w:r>
        <w:rPr>
          <w:rFonts w:ascii="Lucida Grande" w:hAnsi="Lucida Grande"/>
        </w:rPr>
        <w:t xml:space="preserve"> Bullies </w:t>
      </w:r>
    </w:p>
    <w:p w14:paraId="076AE1D8" w14:textId="77777777" w:rsidR="00197EB7" w:rsidRDefault="0035704F">
      <w:pPr>
        <w:numPr>
          <w:ilvl w:val="0"/>
          <w:numId w:val="1"/>
        </w:numPr>
        <w:tabs>
          <w:tab w:val="clear" w:pos="360"/>
          <w:tab w:val="num" w:pos="720"/>
        </w:tabs>
        <w:ind w:left="720" w:hanging="360"/>
        <w:rPr>
          <w:rFonts w:ascii="Lucida Grande" w:hAnsi="Lucida Grande"/>
        </w:rPr>
      </w:pPr>
      <w:r>
        <w:rPr>
          <w:rFonts w:ascii="Lucida Grande" w:hAnsi="Lucida Grande"/>
        </w:rPr>
        <w:t xml:space="preserve">Achieve </w:t>
      </w:r>
      <w:r>
        <w:rPr>
          <w:rFonts w:ascii="Lucida Grande" w:hAnsi="Lucida Grande"/>
          <w:u w:val="single"/>
        </w:rPr>
        <w:t>YOUR</w:t>
      </w:r>
      <w:r>
        <w:rPr>
          <w:rFonts w:ascii="Lucida Grande" w:hAnsi="Lucida Grande"/>
        </w:rPr>
        <w:t xml:space="preserve"> Dreams</w:t>
      </w:r>
    </w:p>
    <w:p w14:paraId="2A66C102" w14:textId="77777777" w:rsidR="00197EB7" w:rsidRDefault="00197EB7">
      <w:pPr>
        <w:rPr>
          <w:color w:val="0000FC"/>
        </w:rPr>
      </w:pPr>
    </w:p>
    <w:p w14:paraId="58434478" w14:textId="77777777" w:rsidR="00FB3878" w:rsidRDefault="0035704F">
      <w:pPr>
        <w:rPr>
          <w:rFonts w:ascii="Lucida Grande" w:hAnsi="Lucida Grande"/>
        </w:rPr>
      </w:pPr>
      <w:r>
        <w:rPr>
          <w:rFonts w:ascii="Lucida Grande" w:hAnsi="Lucida Grande"/>
        </w:rPr>
        <w:t>As you can see from the points above, IT’S ALL ABOUT YOUR FULFILLMENT</w:t>
      </w:r>
      <w:r w:rsidR="0003629A">
        <w:rPr>
          <w:rFonts w:ascii="Lucida Grande" w:hAnsi="Lucida Grande"/>
        </w:rPr>
        <w:t xml:space="preserve"> and ACTUALIZATION</w:t>
      </w:r>
      <w:r>
        <w:rPr>
          <w:rFonts w:ascii="Lucida Grande" w:hAnsi="Lucida Grande"/>
        </w:rPr>
        <w:t>.  Thro</w:t>
      </w:r>
      <w:r w:rsidR="00E5788A">
        <w:rPr>
          <w:rFonts w:ascii="Lucida Grande" w:hAnsi="Lucida Grande"/>
        </w:rPr>
        <w:t>ugh weekly coaching</w:t>
      </w:r>
      <w:r w:rsidR="00B70F62">
        <w:rPr>
          <w:rFonts w:ascii="Lucida Grande" w:hAnsi="Lucida Grande"/>
        </w:rPr>
        <w:t xml:space="preserve"> and strategy</w:t>
      </w:r>
      <w:r w:rsidR="00E5788A">
        <w:rPr>
          <w:rFonts w:ascii="Lucida Grande" w:hAnsi="Lucida Grande"/>
        </w:rPr>
        <w:t xml:space="preserve"> sessions I</w:t>
      </w:r>
      <w:r>
        <w:rPr>
          <w:rFonts w:ascii="Lucida Grande" w:hAnsi="Lucida Grande"/>
        </w:rPr>
        <w:t xml:space="preserve"> will focus on you, and help you discover your dreams and unlock t</w:t>
      </w:r>
      <w:r w:rsidR="00E5788A">
        <w:rPr>
          <w:rFonts w:ascii="Lucida Grande" w:hAnsi="Lucida Grande"/>
        </w:rPr>
        <w:t>he greatness inside of you.  I</w:t>
      </w:r>
      <w:r>
        <w:rPr>
          <w:rFonts w:ascii="Lucida Grande" w:hAnsi="Lucida Grande"/>
        </w:rPr>
        <w:t xml:space="preserve"> will listen, ask powerful questions, help you create new perspective and offer insight.  </w:t>
      </w:r>
    </w:p>
    <w:p w14:paraId="3ACDDAAE" w14:textId="77777777" w:rsidR="00FB3878" w:rsidRDefault="00FB3878">
      <w:pPr>
        <w:rPr>
          <w:rFonts w:ascii="Lucida Grande" w:hAnsi="Lucida Grande"/>
        </w:rPr>
      </w:pPr>
    </w:p>
    <w:p w14:paraId="430743A4" w14:textId="2DB9CC62" w:rsidR="00197EB7" w:rsidRDefault="0035704F">
      <w:pPr>
        <w:rPr>
          <w:rFonts w:ascii="Lucida Grande" w:hAnsi="Lucida Grande"/>
        </w:rPr>
      </w:pPr>
      <w:r>
        <w:rPr>
          <w:rFonts w:ascii="Lucida Grande" w:hAnsi="Lucida Grande"/>
        </w:rPr>
        <w:t xml:space="preserve">From these sessions you will develop and discover your dreams, and the obstacles between you and the great fulfillment in life as defined by you.  </w:t>
      </w:r>
      <w:r w:rsidR="00E5788A">
        <w:rPr>
          <w:rFonts w:ascii="Lucida Grande" w:hAnsi="Lucida Grande"/>
        </w:rPr>
        <w:t>I</w:t>
      </w:r>
      <w:r>
        <w:rPr>
          <w:rFonts w:ascii="Lucida Grande" w:hAnsi="Lucida Grande"/>
        </w:rPr>
        <w:t xml:space="preserve"> will help you develop a specific </w:t>
      </w:r>
      <w:r w:rsidR="00FB3878">
        <w:rPr>
          <w:rFonts w:ascii="Lucida Grande" w:hAnsi="Lucida Grande"/>
        </w:rPr>
        <w:t>A</w:t>
      </w:r>
      <w:r>
        <w:rPr>
          <w:rFonts w:ascii="Lucida Grande" w:hAnsi="Lucida Grande"/>
        </w:rPr>
        <w:t xml:space="preserve">ction </w:t>
      </w:r>
      <w:r w:rsidR="00FB3878">
        <w:rPr>
          <w:rFonts w:ascii="Lucida Grande" w:hAnsi="Lucida Grande"/>
        </w:rPr>
        <w:t>P</w:t>
      </w:r>
      <w:r>
        <w:rPr>
          <w:rFonts w:ascii="Lucida Grande" w:hAnsi="Lucida Grande"/>
        </w:rPr>
        <w:t xml:space="preserve">lan, stay on track, create tools for success, encourage and empower you to achieve your dreams and help </w:t>
      </w:r>
      <w:r w:rsidRPr="00FB3878">
        <w:rPr>
          <w:rFonts w:ascii="Lucida Grande" w:hAnsi="Lucida Grande"/>
          <w:b/>
          <w:i/>
          <w:u w:val="single"/>
        </w:rPr>
        <w:t>unlock the greatness in you</w:t>
      </w:r>
      <w:r w:rsidR="00FB3878">
        <w:rPr>
          <w:rFonts w:ascii="Lucida Grande" w:hAnsi="Lucida Grande"/>
          <w:b/>
          <w:i/>
          <w:u w:val="single"/>
        </w:rPr>
        <w:t>!</w:t>
      </w:r>
    </w:p>
    <w:p w14:paraId="08BAC339" w14:textId="77777777" w:rsidR="00197EB7" w:rsidRDefault="00197EB7">
      <w:pPr>
        <w:rPr>
          <w:rFonts w:ascii="Lucida Grande" w:hAnsi="Lucida Grande"/>
          <w:color w:val="0000FC"/>
        </w:rPr>
      </w:pPr>
    </w:p>
    <w:p w14:paraId="7FE0109C" w14:textId="661111E3" w:rsidR="00197EB7" w:rsidRPr="00656981" w:rsidRDefault="0035704F">
      <w:pPr>
        <w:rPr>
          <w:rFonts w:ascii="Cochin" w:hAnsi="Cochin"/>
          <w:color w:val="0000FC"/>
          <w:sz w:val="44"/>
          <w:szCs w:val="44"/>
        </w:rPr>
      </w:pPr>
      <w:r w:rsidRPr="00656981">
        <w:rPr>
          <w:rFonts w:ascii="Cochin" w:hAnsi="Cochin"/>
          <w:color w:val="0000FC"/>
          <w:sz w:val="44"/>
          <w:szCs w:val="44"/>
        </w:rPr>
        <w:t xml:space="preserve">What coaching is </w:t>
      </w:r>
      <w:r w:rsidR="0046594F">
        <w:rPr>
          <w:rFonts w:ascii="Cochin" w:hAnsi="Cochin"/>
          <w:color w:val="0000FC"/>
          <w:sz w:val="44"/>
          <w:szCs w:val="44"/>
        </w:rPr>
        <w:t>not</w:t>
      </w:r>
      <w:bookmarkStart w:id="0" w:name="_GoBack"/>
      <w:bookmarkEnd w:id="0"/>
      <w:r w:rsidRPr="00656981">
        <w:rPr>
          <w:rFonts w:ascii="Cochin" w:hAnsi="Cochin"/>
          <w:color w:val="0000FC"/>
          <w:sz w:val="44"/>
          <w:szCs w:val="44"/>
        </w:rPr>
        <w:t xml:space="preserve">? </w:t>
      </w:r>
    </w:p>
    <w:p w14:paraId="51EA25A2" w14:textId="77777777" w:rsidR="00197EB7" w:rsidRDefault="00197EB7">
      <w:pPr>
        <w:rPr>
          <w:rFonts w:ascii="Lucida Grande" w:hAnsi="Lucida Grande"/>
          <w:color w:val="0000FC"/>
        </w:rPr>
      </w:pPr>
    </w:p>
    <w:p w14:paraId="1EB2A686" w14:textId="4C203C64" w:rsidR="00197EB7" w:rsidRDefault="0035704F">
      <w:pPr>
        <w:rPr>
          <w:rFonts w:ascii="Lucida Grande" w:hAnsi="Lucida Grande"/>
        </w:rPr>
      </w:pPr>
      <w:r>
        <w:rPr>
          <w:rFonts w:ascii="Lucida Grande" w:hAnsi="Lucida Grande"/>
        </w:rPr>
        <w:t xml:space="preserve">Coaching is not therapy, counseling or mentoring.  Coaching is focused on your strengths </w:t>
      </w:r>
      <w:r w:rsidR="00B70F62">
        <w:rPr>
          <w:rFonts w:ascii="Lucida Grande" w:hAnsi="Lucida Grande"/>
        </w:rPr>
        <w:t xml:space="preserve">- </w:t>
      </w:r>
      <w:r>
        <w:rPr>
          <w:rFonts w:ascii="Lucida Grande" w:hAnsi="Lucida Grande"/>
        </w:rPr>
        <w:t xml:space="preserve">not </w:t>
      </w:r>
      <w:r w:rsidR="00B70F62">
        <w:rPr>
          <w:rFonts w:ascii="Lucida Grande" w:hAnsi="Lucida Grande"/>
        </w:rPr>
        <w:t xml:space="preserve">your </w:t>
      </w:r>
      <w:r>
        <w:rPr>
          <w:rFonts w:ascii="Lucida Grande" w:hAnsi="Lucida Grande"/>
        </w:rPr>
        <w:t>weakness and</w:t>
      </w:r>
      <w:r w:rsidR="00B70F62">
        <w:rPr>
          <w:rFonts w:ascii="Lucida Grande" w:hAnsi="Lucida Grande"/>
        </w:rPr>
        <w:t xml:space="preserve"> on</w:t>
      </w:r>
      <w:r>
        <w:rPr>
          <w:rFonts w:ascii="Lucida Grande" w:hAnsi="Lucida Grande"/>
        </w:rPr>
        <w:t xml:space="preserve"> the future</w:t>
      </w:r>
      <w:r w:rsidR="00B70F62">
        <w:rPr>
          <w:rFonts w:ascii="Lucida Grande" w:hAnsi="Lucida Grande"/>
        </w:rPr>
        <w:t xml:space="preserve"> -</w:t>
      </w:r>
      <w:r>
        <w:rPr>
          <w:rFonts w:ascii="Lucida Grande" w:hAnsi="Lucida Grande"/>
        </w:rPr>
        <w:t xml:space="preserve"> not the past.  It is a commitment to forward thinking and forward actions.  </w:t>
      </w:r>
    </w:p>
    <w:p w14:paraId="46AB2105" w14:textId="77777777" w:rsidR="00197EB7" w:rsidRDefault="00197EB7">
      <w:pPr>
        <w:jc w:val="center"/>
      </w:pPr>
    </w:p>
    <w:p w14:paraId="2E1E9B74" w14:textId="77777777" w:rsidR="00197EB7" w:rsidRDefault="00197EB7">
      <w:pPr>
        <w:jc w:val="center"/>
      </w:pPr>
    </w:p>
    <w:p w14:paraId="673E746D" w14:textId="77777777" w:rsidR="00197EB7" w:rsidRDefault="00197EB7"/>
    <w:p w14:paraId="2483FA55" w14:textId="77777777" w:rsidR="00FB3878" w:rsidRDefault="00FB3878">
      <w:pPr>
        <w:rPr>
          <w:rFonts w:ascii="Lucida Grande" w:hAnsi="Lucida Grande"/>
          <w:color w:val="0000FC"/>
          <w:sz w:val="40"/>
        </w:rPr>
      </w:pPr>
    </w:p>
    <w:p w14:paraId="4ADA1366" w14:textId="77777777" w:rsidR="00310091" w:rsidRDefault="00310091">
      <w:pPr>
        <w:rPr>
          <w:rFonts w:ascii="Cochin" w:hAnsi="Cochin"/>
          <w:color w:val="0000FC"/>
          <w:sz w:val="44"/>
          <w:szCs w:val="44"/>
        </w:rPr>
      </w:pPr>
    </w:p>
    <w:p w14:paraId="020579DD" w14:textId="77777777" w:rsidR="00197EB7" w:rsidRPr="00656981" w:rsidRDefault="0035704F">
      <w:pPr>
        <w:rPr>
          <w:rFonts w:ascii="Cochin" w:hAnsi="Cochin"/>
          <w:color w:val="0000FC"/>
          <w:sz w:val="44"/>
          <w:szCs w:val="44"/>
        </w:rPr>
      </w:pPr>
      <w:r w:rsidRPr="00656981">
        <w:rPr>
          <w:rFonts w:ascii="Cochin" w:hAnsi="Cochin"/>
          <w:color w:val="0000FC"/>
          <w:sz w:val="44"/>
          <w:szCs w:val="44"/>
        </w:rPr>
        <w:t>Who Am I?</w:t>
      </w:r>
    </w:p>
    <w:p w14:paraId="2720BD79" w14:textId="77777777" w:rsidR="00197EB7" w:rsidRDefault="00197EB7">
      <w:pPr>
        <w:rPr>
          <w:rFonts w:ascii="Lucida Grande" w:hAnsi="Lucida Grande"/>
        </w:rPr>
      </w:pPr>
    </w:p>
    <w:p w14:paraId="2E11888D" w14:textId="0BB9A192" w:rsidR="00197EB7" w:rsidRDefault="00E5788A">
      <w:pPr>
        <w:rPr>
          <w:rFonts w:ascii="Lucida Grande" w:hAnsi="Lucida Grande"/>
        </w:rPr>
      </w:pPr>
      <w:r>
        <w:rPr>
          <w:rFonts w:ascii="Lucida Grande" w:hAnsi="Lucida Grande"/>
        </w:rPr>
        <w:t>As your Life C</w:t>
      </w:r>
      <w:r w:rsidR="0035704F">
        <w:rPr>
          <w:rFonts w:ascii="Lucida Grande" w:hAnsi="Lucida Grande"/>
        </w:rPr>
        <w:t>oach</w:t>
      </w:r>
      <w:r w:rsidR="00B70F62">
        <w:rPr>
          <w:rFonts w:ascii="Lucida Grande" w:hAnsi="Lucida Grande"/>
        </w:rPr>
        <w:t xml:space="preserve"> &amp; Strategist</w:t>
      </w:r>
      <w:r w:rsidR="0035704F">
        <w:rPr>
          <w:rFonts w:ascii="Lucida Grande" w:hAnsi="Lucida Grande"/>
        </w:rPr>
        <w:t>, I bring many qualifications to our alliance.  I am a…</w:t>
      </w:r>
    </w:p>
    <w:p w14:paraId="71B05F8A" w14:textId="77777777" w:rsidR="00197EB7" w:rsidRDefault="00197EB7">
      <w:pPr>
        <w:rPr>
          <w:rFonts w:ascii="Lucida Grande" w:hAnsi="Lucida Grande"/>
        </w:rPr>
      </w:pPr>
    </w:p>
    <w:p w14:paraId="164E1491" w14:textId="77777777" w:rsidR="00197EB7" w:rsidRDefault="0035704F">
      <w:pPr>
        <w:numPr>
          <w:ilvl w:val="0"/>
          <w:numId w:val="2"/>
        </w:numPr>
        <w:tabs>
          <w:tab w:val="clear" w:pos="360"/>
          <w:tab w:val="num" w:pos="720"/>
        </w:tabs>
        <w:ind w:left="720" w:hanging="360"/>
        <w:rPr>
          <w:rFonts w:ascii="Lucida Grande" w:hAnsi="Lucida Grande"/>
          <w:color w:val="0000FC"/>
        </w:rPr>
      </w:pPr>
      <w:r>
        <w:rPr>
          <w:rFonts w:ascii="Lucida Grande" w:hAnsi="Lucida Grande"/>
          <w:color w:val="0000FC"/>
        </w:rPr>
        <w:t>Partner:</w:t>
      </w:r>
    </w:p>
    <w:p w14:paraId="4C77B3A6" w14:textId="60712F85" w:rsidR="00197EB7" w:rsidRDefault="0035704F" w:rsidP="00F94180">
      <w:pPr>
        <w:ind w:left="720"/>
        <w:rPr>
          <w:rFonts w:ascii="Lucida Grande" w:hAnsi="Lucida Grande"/>
        </w:rPr>
      </w:pPr>
      <w:r>
        <w:rPr>
          <w:rFonts w:ascii="Lucida Grande" w:hAnsi="Lucida Grande"/>
        </w:rPr>
        <w:t>We will work together to</w:t>
      </w:r>
      <w:r w:rsidR="00A0792D">
        <w:rPr>
          <w:rFonts w:ascii="Lucida Grande" w:hAnsi="Lucida Grande"/>
        </w:rPr>
        <w:t xml:space="preserve"> </w:t>
      </w:r>
      <w:r w:rsidR="00F94180">
        <w:rPr>
          <w:rFonts w:ascii="Lucida Grande" w:hAnsi="Lucida Grande"/>
        </w:rPr>
        <w:t>discover, create and</w:t>
      </w:r>
      <w:r>
        <w:rPr>
          <w:rFonts w:ascii="Lucida Grande" w:hAnsi="Lucida Grande"/>
        </w:rPr>
        <w:t xml:space="preserve"> accomplish your</w:t>
      </w:r>
      <w:r w:rsidR="00F94180">
        <w:rPr>
          <w:rFonts w:ascii="Lucida Grande" w:hAnsi="Lucida Grande"/>
        </w:rPr>
        <w:t xml:space="preserve"> mission,</w:t>
      </w:r>
      <w:r>
        <w:rPr>
          <w:rFonts w:ascii="Lucida Grande" w:hAnsi="Lucida Grande"/>
        </w:rPr>
        <w:t xml:space="preserve"> goals and dreams.</w:t>
      </w:r>
    </w:p>
    <w:p w14:paraId="2733D141" w14:textId="77777777" w:rsidR="00197EB7" w:rsidRDefault="00197EB7">
      <w:pPr>
        <w:rPr>
          <w:rFonts w:ascii="Lucida Grande" w:hAnsi="Lucida Grande"/>
        </w:rPr>
      </w:pPr>
    </w:p>
    <w:p w14:paraId="09EF7E50" w14:textId="77777777" w:rsidR="00197EB7" w:rsidRDefault="0035704F">
      <w:pPr>
        <w:numPr>
          <w:ilvl w:val="0"/>
          <w:numId w:val="2"/>
        </w:numPr>
        <w:tabs>
          <w:tab w:val="clear" w:pos="360"/>
          <w:tab w:val="num" w:pos="720"/>
        </w:tabs>
        <w:ind w:left="720" w:hanging="360"/>
        <w:rPr>
          <w:rFonts w:ascii="Lucida Grande" w:hAnsi="Lucida Grande"/>
          <w:color w:val="0000FC"/>
        </w:rPr>
      </w:pPr>
      <w:r>
        <w:rPr>
          <w:rFonts w:ascii="Lucida Grande" w:hAnsi="Lucida Grande"/>
          <w:color w:val="0000FC"/>
        </w:rPr>
        <w:t>Listener:</w:t>
      </w:r>
    </w:p>
    <w:p w14:paraId="43CD726B" w14:textId="2A8D7CE5" w:rsidR="00197EB7" w:rsidRDefault="0035704F">
      <w:pPr>
        <w:ind w:left="720"/>
        <w:rPr>
          <w:rFonts w:ascii="Lucida Grande" w:hAnsi="Lucida Grande"/>
        </w:rPr>
      </w:pPr>
      <w:r>
        <w:rPr>
          <w:rFonts w:ascii="Lucida Grande" w:hAnsi="Lucida Grande"/>
        </w:rPr>
        <w:t xml:space="preserve">I will listen to you.  I will hear what are saying and what you aren’t saying.  I will encourage and motivate you.  </w:t>
      </w:r>
    </w:p>
    <w:p w14:paraId="3BAB44EB" w14:textId="77777777" w:rsidR="00197EB7" w:rsidRDefault="00197EB7">
      <w:pPr>
        <w:ind w:left="360"/>
        <w:rPr>
          <w:rFonts w:ascii="Lucida Grande" w:hAnsi="Lucida Grande"/>
        </w:rPr>
      </w:pPr>
    </w:p>
    <w:p w14:paraId="347FC13D" w14:textId="77777777" w:rsidR="00197EB7" w:rsidRDefault="0035704F">
      <w:pPr>
        <w:numPr>
          <w:ilvl w:val="0"/>
          <w:numId w:val="2"/>
        </w:numPr>
        <w:tabs>
          <w:tab w:val="clear" w:pos="360"/>
          <w:tab w:val="num" w:pos="720"/>
        </w:tabs>
        <w:ind w:left="720" w:hanging="360"/>
        <w:rPr>
          <w:rFonts w:ascii="Lucida Grande" w:hAnsi="Lucida Grande"/>
          <w:color w:val="0000FC"/>
        </w:rPr>
      </w:pPr>
      <w:r>
        <w:rPr>
          <w:rFonts w:ascii="Lucida Grande" w:hAnsi="Lucida Grande"/>
          <w:color w:val="0000FC"/>
        </w:rPr>
        <w:t>Perspective Shifter</w:t>
      </w:r>
    </w:p>
    <w:p w14:paraId="24252125" w14:textId="77777777" w:rsidR="00197EB7" w:rsidRDefault="0035704F">
      <w:pPr>
        <w:ind w:left="720"/>
        <w:rPr>
          <w:rFonts w:ascii="Lucida Grande" w:hAnsi="Lucida Grande"/>
        </w:rPr>
      </w:pPr>
      <w:r>
        <w:rPr>
          <w:rFonts w:ascii="Lucida Grande" w:hAnsi="Lucida Grande"/>
        </w:rPr>
        <w:t>I will help you see things from a different perspective.  I will help you develop and stabilize the priorities for your life based upon your discovery of what you value.</w:t>
      </w:r>
    </w:p>
    <w:p w14:paraId="3F755611" w14:textId="77777777" w:rsidR="00197EB7" w:rsidRDefault="00197EB7">
      <w:pPr>
        <w:ind w:left="360"/>
        <w:rPr>
          <w:rFonts w:ascii="Lucida Grande" w:hAnsi="Lucida Grande"/>
        </w:rPr>
      </w:pPr>
    </w:p>
    <w:p w14:paraId="1373AAE9" w14:textId="77777777" w:rsidR="00197EB7" w:rsidRDefault="0035704F">
      <w:pPr>
        <w:numPr>
          <w:ilvl w:val="0"/>
          <w:numId w:val="2"/>
        </w:numPr>
        <w:tabs>
          <w:tab w:val="clear" w:pos="360"/>
          <w:tab w:val="num" w:pos="720"/>
        </w:tabs>
        <w:ind w:left="720" w:hanging="360"/>
        <w:rPr>
          <w:rFonts w:ascii="Lucida Grande" w:hAnsi="Lucida Grande"/>
          <w:color w:val="0000FC"/>
        </w:rPr>
      </w:pPr>
      <w:r>
        <w:rPr>
          <w:rFonts w:ascii="Lucida Grande" w:hAnsi="Lucida Grande"/>
          <w:color w:val="0000FC"/>
        </w:rPr>
        <w:t>Dreamer</w:t>
      </w:r>
    </w:p>
    <w:p w14:paraId="5770733A" w14:textId="77777777" w:rsidR="00197EB7" w:rsidRDefault="0035704F">
      <w:pPr>
        <w:ind w:left="720"/>
        <w:rPr>
          <w:rFonts w:ascii="Lucida Grande" w:hAnsi="Lucida Grande"/>
        </w:rPr>
      </w:pPr>
      <w:r>
        <w:rPr>
          <w:rFonts w:ascii="Lucida Grande" w:hAnsi="Lucida Grande"/>
        </w:rPr>
        <w:t>I will push you to dream and I mean big dreams, enlarging your vision to unlimited possibilities.  We can all do so much more than we believe.</w:t>
      </w:r>
    </w:p>
    <w:p w14:paraId="100155F5" w14:textId="77777777" w:rsidR="00197EB7" w:rsidRDefault="00197EB7">
      <w:pPr>
        <w:ind w:left="360"/>
        <w:rPr>
          <w:rFonts w:ascii="Lucida Grande" w:hAnsi="Lucida Grande"/>
        </w:rPr>
      </w:pPr>
    </w:p>
    <w:p w14:paraId="1E4B6256" w14:textId="77777777" w:rsidR="00197EB7" w:rsidRDefault="0035704F">
      <w:pPr>
        <w:numPr>
          <w:ilvl w:val="0"/>
          <w:numId w:val="2"/>
        </w:numPr>
        <w:tabs>
          <w:tab w:val="clear" w:pos="360"/>
          <w:tab w:val="num" w:pos="720"/>
        </w:tabs>
        <w:ind w:left="720" w:hanging="360"/>
        <w:rPr>
          <w:rFonts w:ascii="Lucida Grande" w:hAnsi="Lucida Grande"/>
          <w:color w:val="0000FC"/>
        </w:rPr>
      </w:pPr>
      <w:r>
        <w:rPr>
          <w:rFonts w:ascii="Lucida Grande" w:hAnsi="Lucida Grande"/>
          <w:color w:val="0000FC"/>
        </w:rPr>
        <w:t>Questioner</w:t>
      </w:r>
    </w:p>
    <w:p w14:paraId="4D0837E9" w14:textId="77777777" w:rsidR="00197EB7" w:rsidRDefault="0035704F">
      <w:pPr>
        <w:ind w:left="720"/>
        <w:rPr>
          <w:rFonts w:ascii="Lucida Grande" w:hAnsi="Lucida Grande"/>
        </w:rPr>
      </w:pPr>
      <w:r>
        <w:rPr>
          <w:rFonts w:ascii="Lucida Grande" w:hAnsi="Lucida Grande"/>
        </w:rPr>
        <w:t>Questions are critical in helping you find your own way, to get to the heart of and unlock your passions.</w:t>
      </w:r>
    </w:p>
    <w:p w14:paraId="4F55C81A" w14:textId="77777777" w:rsidR="00197EB7" w:rsidRDefault="00197EB7">
      <w:pPr>
        <w:ind w:left="360"/>
        <w:rPr>
          <w:rFonts w:ascii="Lucida Grande" w:hAnsi="Lucida Grande"/>
        </w:rPr>
      </w:pPr>
    </w:p>
    <w:p w14:paraId="28EA5AD9" w14:textId="77777777" w:rsidR="00197EB7" w:rsidRDefault="0035704F">
      <w:pPr>
        <w:numPr>
          <w:ilvl w:val="0"/>
          <w:numId w:val="2"/>
        </w:numPr>
        <w:tabs>
          <w:tab w:val="clear" w:pos="360"/>
          <w:tab w:val="num" w:pos="720"/>
        </w:tabs>
        <w:ind w:left="720" w:hanging="360"/>
        <w:rPr>
          <w:rFonts w:ascii="Lucida Grande" w:hAnsi="Lucida Grande"/>
          <w:color w:val="0000FC"/>
        </w:rPr>
      </w:pPr>
      <w:r>
        <w:rPr>
          <w:rFonts w:ascii="Lucida Grande" w:hAnsi="Lucida Grande"/>
          <w:color w:val="0000FC"/>
        </w:rPr>
        <w:t>Comfort Zone Challenger</w:t>
      </w:r>
    </w:p>
    <w:p w14:paraId="41AC02A9" w14:textId="537C4E41" w:rsidR="00197EB7" w:rsidRDefault="0035704F">
      <w:pPr>
        <w:ind w:left="720"/>
        <w:rPr>
          <w:rFonts w:ascii="Lucida Grande" w:hAnsi="Lucida Grande"/>
        </w:rPr>
      </w:pPr>
      <w:r>
        <w:rPr>
          <w:rFonts w:ascii="Lucida Grande" w:hAnsi="Lucida Grande"/>
        </w:rPr>
        <w:t>I will challenge you to step out of your comfort zone.  Take some risks with yourself and push</w:t>
      </w:r>
      <w:r w:rsidR="00287016">
        <w:rPr>
          <w:rFonts w:ascii="Lucida Grande" w:hAnsi="Lucida Grande"/>
        </w:rPr>
        <w:t xml:space="preserve"> you</w:t>
      </w:r>
      <w:r>
        <w:rPr>
          <w:rFonts w:ascii="Lucida Grande" w:hAnsi="Lucida Grande"/>
        </w:rPr>
        <w:t xml:space="preserve"> to be bold.</w:t>
      </w:r>
    </w:p>
    <w:p w14:paraId="1E630C2C" w14:textId="77777777" w:rsidR="00766703" w:rsidRDefault="00766703">
      <w:pPr>
        <w:ind w:left="720"/>
        <w:rPr>
          <w:rFonts w:ascii="Lucida Grande" w:hAnsi="Lucida Grande"/>
        </w:rPr>
      </w:pPr>
    </w:p>
    <w:p w14:paraId="0ED7D69A" w14:textId="4E8B4B37" w:rsidR="00766703" w:rsidRPr="00766703" w:rsidRDefault="00766703" w:rsidP="00766703">
      <w:pPr>
        <w:numPr>
          <w:ilvl w:val="0"/>
          <w:numId w:val="2"/>
        </w:numPr>
        <w:tabs>
          <w:tab w:val="clear" w:pos="360"/>
          <w:tab w:val="num" w:pos="720"/>
        </w:tabs>
        <w:ind w:left="720" w:hanging="360"/>
        <w:rPr>
          <w:rFonts w:ascii="Lucida Grande" w:hAnsi="Lucida Grande"/>
          <w:b/>
          <w:color w:val="00B050"/>
          <w:sz w:val="32"/>
          <w:szCs w:val="32"/>
        </w:rPr>
      </w:pPr>
      <w:r w:rsidRPr="00766703">
        <w:rPr>
          <w:rFonts w:ascii="Lucida Grande" w:hAnsi="Lucida Grande"/>
          <w:b/>
          <w:i/>
          <w:color w:val="00B050"/>
          <w:sz w:val="32"/>
          <w:szCs w:val="32"/>
        </w:rPr>
        <w:t>Strategist</w:t>
      </w:r>
    </w:p>
    <w:p w14:paraId="58D6AA62" w14:textId="01F563F5" w:rsidR="00766703" w:rsidRPr="00766703" w:rsidRDefault="00766703" w:rsidP="00766703">
      <w:pPr>
        <w:ind w:left="720"/>
        <w:rPr>
          <w:rFonts w:ascii="Lucida Grande" w:hAnsi="Lucida Grande"/>
        </w:rPr>
      </w:pPr>
      <w:r>
        <w:rPr>
          <w:rFonts w:ascii="Lucida Grande" w:hAnsi="Lucida Grande"/>
        </w:rPr>
        <w:t xml:space="preserve">I will bring you the very latest </w:t>
      </w:r>
      <w:r w:rsidRPr="00766703">
        <w:rPr>
          <w:rFonts w:ascii="Lucida Grande" w:hAnsi="Lucida Grande"/>
          <w:b/>
          <w:i/>
          <w:u w:val="single"/>
        </w:rPr>
        <w:t>Art &amp; Science of Change</w:t>
      </w:r>
      <w:r>
        <w:rPr>
          <w:rFonts w:ascii="Lucida Grande" w:hAnsi="Lucida Grande"/>
          <w:b/>
          <w:i/>
        </w:rPr>
        <w:t>.</w:t>
      </w:r>
      <w:r>
        <w:rPr>
          <w:rFonts w:ascii="Lucida Grande" w:hAnsi="Lucida Grande"/>
        </w:rPr>
        <w:t xml:space="preserve">  Today, we have such a complex understanding of the brain; so let’s utilize its ability to redirect its thoughts, feelings and behaviors.  We will work together with </w:t>
      </w:r>
      <w:r>
        <w:rPr>
          <w:rFonts w:ascii="Lucida Grande" w:hAnsi="Lucida Grande"/>
          <w:b/>
          <w:i/>
          <w:u w:val="single"/>
        </w:rPr>
        <w:t>Advanced Motivational Techniques</w:t>
      </w:r>
      <w:r>
        <w:rPr>
          <w:rFonts w:ascii="Lucida Grande" w:hAnsi="Lucida Grande"/>
        </w:rPr>
        <w:t xml:space="preserve"> to literally reprogram the mind for high performance</w:t>
      </w:r>
      <w:r w:rsidR="009844B4">
        <w:rPr>
          <w:rFonts w:ascii="Lucida Grande" w:hAnsi="Lucida Grande"/>
        </w:rPr>
        <w:t xml:space="preserve"> and reaching your goals</w:t>
      </w:r>
      <w:r w:rsidR="0041048D">
        <w:rPr>
          <w:rFonts w:ascii="Lucida Grande" w:hAnsi="Lucida Grande"/>
        </w:rPr>
        <w:t xml:space="preserve"> for personal transformation!!</w:t>
      </w:r>
    </w:p>
    <w:p w14:paraId="7EEEE056" w14:textId="77777777" w:rsidR="00197EB7" w:rsidRDefault="00197EB7">
      <w:pPr>
        <w:rPr>
          <w:rFonts w:ascii="Lucida Grande" w:hAnsi="Lucida Grande"/>
          <w:color w:val="0000FC"/>
          <w:sz w:val="40"/>
        </w:rPr>
      </w:pPr>
    </w:p>
    <w:p w14:paraId="2D21465E" w14:textId="77777777" w:rsidR="00197EB7" w:rsidRPr="00656981" w:rsidRDefault="0035704F">
      <w:pPr>
        <w:rPr>
          <w:rFonts w:ascii="Cochin" w:hAnsi="Cochin"/>
          <w:color w:val="0000FC"/>
          <w:sz w:val="44"/>
          <w:szCs w:val="44"/>
        </w:rPr>
      </w:pPr>
      <w:r w:rsidRPr="00656981">
        <w:rPr>
          <w:rFonts w:ascii="Cochin" w:hAnsi="Cochin"/>
          <w:color w:val="0000FC"/>
          <w:sz w:val="44"/>
          <w:szCs w:val="44"/>
        </w:rPr>
        <w:lastRenderedPageBreak/>
        <w:t>My Qualifications</w:t>
      </w:r>
    </w:p>
    <w:p w14:paraId="70955930" w14:textId="77777777" w:rsidR="00197EB7" w:rsidRDefault="00197EB7"/>
    <w:p w14:paraId="528EBC28" w14:textId="77777777" w:rsidR="00FB3878" w:rsidRDefault="0035704F">
      <w:pPr>
        <w:rPr>
          <w:rFonts w:ascii="Lucida Grande" w:hAnsi="Lucida Grande"/>
        </w:rPr>
      </w:pPr>
      <w:r>
        <w:rPr>
          <w:rFonts w:ascii="Lucida Grande" w:hAnsi="Lucida Grande"/>
        </w:rPr>
        <w:t xml:space="preserve">I have nearly three decades </w:t>
      </w:r>
      <w:r w:rsidR="00287016">
        <w:rPr>
          <w:rFonts w:ascii="Lucida Grande" w:hAnsi="Lucida Grande"/>
        </w:rPr>
        <w:t xml:space="preserve">of </w:t>
      </w:r>
      <w:r>
        <w:rPr>
          <w:rFonts w:ascii="Lucida Grande" w:hAnsi="Lucida Grande"/>
        </w:rPr>
        <w:t xml:space="preserve">experience after college in business and personal development.  Since 2005, I have been involved in the “Recovery” Movement - leading Twelve Step </w:t>
      </w:r>
      <w:r w:rsidR="00287016">
        <w:rPr>
          <w:rFonts w:ascii="Lucida Grande" w:hAnsi="Lucida Grande"/>
        </w:rPr>
        <w:t>Recovery Programs</w:t>
      </w:r>
      <w:r>
        <w:rPr>
          <w:rFonts w:ascii="Lucida Grande" w:hAnsi="Lucida Grande"/>
        </w:rPr>
        <w:t xml:space="preserve"> and working closely with men and women.  I have extensive experience as a family and marriage coach, business leader and Executive Consultant.  I have coached couples, families</w:t>
      </w:r>
      <w:r w:rsidR="00FB3878">
        <w:rPr>
          <w:rFonts w:ascii="Lucida Grande" w:hAnsi="Lucida Grande"/>
        </w:rPr>
        <w:t xml:space="preserve">, </w:t>
      </w:r>
      <w:r>
        <w:rPr>
          <w:rFonts w:ascii="Lucida Grande" w:hAnsi="Lucida Grande"/>
        </w:rPr>
        <w:t>individuals</w:t>
      </w:r>
      <w:r w:rsidR="00FB3878">
        <w:rPr>
          <w:rFonts w:ascii="Lucida Grande" w:hAnsi="Lucida Grande"/>
        </w:rPr>
        <w:t xml:space="preserve"> and companies</w:t>
      </w:r>
      <w:r>
        <w:rPr>
          <w:rFonts w:ascii="Lucida Grande" w:hAnsi="Lucida Grande"/>
        </w:rPr>
        <w:t>.  I am passionate, motivated, caring, easy to talk to, and honest.  I believe in strong, focused priorities, personal fulfillment, the power of listening, the strength of relationships and the greatness in all of us.</w:t>
      </w:r>
    </w:p>
    <w:p w14:paraId="0E42377F" w14:textId="77777777" w:rsidR="00FB3878" w:rsidRDefault="00FB3878">
      <w:pPr>
        <w:rPr>
          <w:rFonts w:ascii="Lucida Grande" w:hAnsi="Lucida Grande"/>
          <w:color w:val="0000FC"/>
          <w:sz w:val="40"/>
        </w:rPr>
      </w:pPr>
    </w:p>
    <w:p w14:paraId="54A7B615" w14:textId="335CE822" w:rsidR="00197EB7" w:rsidRPr="00656981" w:rsidRDefault="0035704F">
      <w:pPr>
        <w:rPr>
          <w:rFonts w:ascii="Cochin" w:hAnsi="Cochin"/>
          <w:sz w:val="44"/>
          <w:szCs w:val="44"/>
        </w:rPr>
      </w:pPr>
      <w:r w:rsidRPr="00656981">
        <w:rPr>
          <w:rFonts w:ascii="Cochin" w:hAnsi="Cochin"/>
          <w:color w:val="0000FC"/>
          <w:sz w:val="44"/>
          <w:szCs w:val="44"/>
        </w:rPr>
        <w:t>My Areas of Specialty</w:t>
      </w:r>
    </w:p>
    <w:p w14:paraId="1D57C021" w14:textId="77777777" w:rsidR="00FB3878" w:rsidRDefault="00FB3878">
      <w:pPr>
        <w:rPr>
          <w:rFonts w:ascii="Lucida Grande" w:hAnsi="Lucida Grande"/>
        </w:rPr>
      </w:pPr>
    </w:p>
    <w:p w14:paraId="41013705" w14:textId="0C215278" w:rsidR="00197EB7" w:rsidRDefault="0035704F">
      <w:pPr>
        <w:rPr>
          <w:rFonts w:ascii="Lucida Grande" w:hAnsi="Lucida Grande"/>
        </w:rPr>
      </w:pPr>
      <w:r>
        <w:rPr>
          <w:rFonts w:ascii="Lucida Grande" w:hAnsi="Lucida Grande"/>
        </w:rPr>
        <w:t xml:space="preserve">As a </w:t>
      </w:r>
      <w:r w:rsidR="00FB3878">
        <w:rPr>
          <w:rFonts w:ascii="Lucida Grande" w:hAnsi="Lucida Grande"/>
        </w:rPr>
        <w:t>C</w:t>
      </w:r>
      <w:r>
        <w:rPr>
          <w:rFonts w:ascii="Lucida Grande" w:hAnsi="Lucida Grande"/>
        </w:rPr>
        <w:t>oach</w:t>
      </w:r>
      <w:r w:rsidR="00FB3878">
        <w:rPr>
          <w:rFonts w:ascii="Lucida Grande" w:hAnsi="Lucida Grande"/>
        </w:rPr>
        <w:t xml:space="preserve"> &amp; Strategist</w:t>
      </w:r>
      <w:r>
        <w:rPr>
          <w:rFonts w:ascii="Lucida Grande" w:hAnsi="Lucida Grande"/>
        </w:rPr>
        <w:t>, I specialize in the following areas:</w:t>
      </w:r>
    </w:p>
    <w:p w14:paraId="09FF6B7A" w14:textId="7138F168" w:rsidR="00287016" w:rsidRDefault="00F94180">
      <w:pPr>
        <w:numPr>
          <w:ilvl w:val="0"/>
          <w:numId w:val="3"/>
        </w:numPr>
        <w:tabs>
          <w:tab w:val="clear" w:pos="360"/>
          <w:tab w:val="num" w:pos="720"/>
        </w:tabs>
        <w:ind w:left="720" w:hanging="360"/>
        <w:rPr>
          <w:rFonts w:ascii="Lucida Grande" w:hAnsi="Lucida Grande"/>
        </w:rPr>
      </w:pPr>
      <w:r>
        <w:rPr>
          <w:rFonts w:ascii="Lucida Grande" w:hAnsi="Lucida Grande"/>
        </w:rPr>
        <w:t>Lives that seem lost or out-of-control</w:t>
      </w:r>
    </w:p>
    <w:p w14:paraId="6AC954CE" w14:textId="77777777" w:rsidR="00197EB7" w:rsidRDefault="0035704F">
      <w:pPr>
        <w:numPr>
          <w:ilvl w:val="0"/>
          <w:numId w:val="3"/>
        </w:numPr>
        <w:tabs>
          <w:tab w:val="clear" w:pos="360"/>
          <w:tab w:val="num" w:pos="720"/>
        </w:tabs>
        <w:ind w:left="720" w:hanging="360"/>
        <w:rPr>
          <w:rFonts w:ascii="Lucida Grande" w:hAnsi="Lucida Grande"/>
        </w:rPr>
      </w:pPr>
      <w:r>
        <w:rPr>
          <w:rFonts w:ascii="Lucida Grande" w:hAnsi="Lucida Grande"/>
        </w:rPr>
        <w:t>Work-Life Balance</w:t>
      </w:r>
    </w:p>
    <w:p w14:paraId="48C76416" w14:textId="77777777" w:rsidR="00197EB7" w:rsidRDefault="0035704F">
      <w:pPr>
        <w:numPr>
          <w:ilvl w:val="0"/>
          <w:numId w:val="3"/>
        </w:numPr>
        <w:tabs>
          <w:tab w:val="clear" w:pos="360"/>
          <w:tab w:val="num" w:pos="720"/>
        </w:tabs>
        <w:ind w:left="720" w:hanging="360"/>
        <w:rPr>
          <w:rFonts w:ascii="Lucida Grande" w:hAnsi="Lucida Grande"/>
        </w:rPr>
      </w:pPr>
      <w:r>
        <w:rPr>
          <w:rFonts w:ascii="Lucida Grande" w:hAnsi="Lucida Grande"/>
        </w:rPr>
        <w:t>Creating and Organizing Priorities</w:t>
      </w:r>
    </w:p>
    <w:p w14:paraId="24578692" w14:textId="77777777" w:rsidR="00197EB7" w:rsidRDefault="0035704F">
      <w:pPr>
        <w:numPr>
          <w:ilvl w:val="0"/>
          <w:numId w:val="3"/>
        </w:numPr>
        <w:tabs>
          <w:tab w:val="clear" w:pos="360"/>
          <w:tab w:val="num" w:pos="720"/>
        </w:tabs>
        <w:ind w:left="720" w:hanging="360"/>
        <w:rPr>
          <w:rFonts w:ascii="Lucida Grande" w:hAnsi="Lucida Grande"/>
        </w:rPr>
      </w:pPr>
      <w:r>
        <w:rPr>
          <w:rFonts w:ascii="Lucida Grande" w:hAnsi="Lucida Grande"/>
        </w:rPr>
        <w:t>Dream Discovery</w:t>
      </w:r>
    </w:p>
    <w:p w14:paraId="4CD25C11" w14:textId="77777777" w:rsidR="00197EB7" w:rsidRDefault="0035704F">
      <w:pPr>
        <w:numPr>
          <w:ilvl w:val="0"/>
          <w:numId w:val="3"/>
        </w:numPr>
        <w:tabs>
          <w:tab w:val="clear" w:pos="360"/>
          <w:tab w:val="num" w:pos="720"/>
        </w:tabs>
        <w:ind w:left="720" w:hanging="360"/>
        <w:rPr>
          <w:rFonts w:ascii="Lucida Grande" w:hAnsi="Lucida Grande"/>
          <w:color w:val="0000FC"/>
          <w:sz w:val="40"/>
        </w:rPr>
      </w:pPr>
      <w:r>
        <w:rPr>
          <w:rFonts w:ascii="Lucida Grande" w:hAnsi="Lucida Grande"/>
        </w:rPr>
        <w:t>Family/Spouse/Marriage/Recovery Coaching</w:t>
      </w:r>
    </w:p>
    <w:p w14:paraId="7A4D473A" w14:textId="77777777" w:rsidR="00197EB7" w:rsidRPr="00656981" w:rsidRDefault="0035704F">
      <w:pPr>
        <w:rPr>
          <w:rFonts w:ascii="Cochin" w:hAnsi="Cochin"/>
          <w:color w:val="0000FC"/>
          <w:sz w:val="44"/>
          <w:szCs w:val="44"/>
        </w:rPr>
      </w:pPr>
      <w:r w:rsidRPr="00656981">
        <w:rPr>
          <w:rFonts w:ascii="Cochin" w:hAnsi="Cochin"/>
          <w:color w:val="0000FC"/>
          <w:sz w:val="44"/>
          <w:szCs w:val="44"/>
        </w:rPr>
        <w:t>Expectations</w:t>
      </w:r>
    </w:p>
    <w:p w14:paraId="01B27D53" w14:textId="77777777" w:rsidR="00197EB7" w:rsidRDefault="00197EB7">
      <w:pPr>
        <w:rPr>
          <w:rFonts w:ascii="Lucida Grande" w:hAnsi="Lucida Grande"/>
        </w:rPr>
      </w:pPr>
    </w:p>
    <w:p w14:paraId="377E995E" w14:textId="77777777" w:rsidR="00197EB7" w:rsidRDefault="0035704F">
      <w:pPr>
        <w:rPr>
          <w:rFonts w:ascii="Lucida Grande" w:hAnsi="Lucida Grande"/>
          <w:color w:val="0000FC"/>
        </w:rPr>
      </w:pPr>
      <w:r>
        <w:rPr>
          <w:rFonts w:ascii="Lucida Grande" w:hAnsi="Lucida Grande"/>
          <w:color w:val="0000FC"/>
        </w:rPr>
        <w:t>I commit to you that I will exceed your expectations in the areas of:</w:t>
      </w:r>
    </w:p>
    <w:p w14:paraId="21E53CB4" w14:textId="77777777" w:rsidR="00197EB7" w:rsidRDefault="0035704F">
      <w:pPr>
        <w:numPr>
          <w:ilvl w:val="0"/>
          <w:numId w:val="4"/>
        </w:numPr>
        <w:tabs>
          <w:tab w:val="clear" w:pos="360"/>
          <w:tab w:val="num" w:pos="720"/>
        </w:tabs>
        <w:ind w:left="720" w:hanging="360"/>
        <w:rPr>
          <w:rFonts w:ascii="Lucida Grande" w:hAnsi="Lucida Grande"/>
        </w:rPr>
      </w:pPr>
      <w:r>
        <w:rPr>
          <w:rFonts w:ascii="Lucida Grande" w:hAnsi="Lucida Grande"/>
        </w:rPr>
        <w:t>Honesty</w:t>
      </w:r>
    </w:p>
    <w:p w14:paraId="72567D82" w14:textId="77777777" w:rsidR="00197EB7" w:rsidRDefault="0035704F">
      <w:pPr>
        <w:numPr>
          <w:ilvl w:val="0"/>
          <w:numId w:val="4"/>
        </w:numPr>
        <w:tabs>
          <w:tab w:val="clear" w:pos="360"/>
          <w:tab w:val="num" w:pos="720"/>
        </w:tabs>
        <w:ind w:left="720" w:hanging="360"/>
        <w:rPr>
          <w:rFonts w:ascii="Lucida Grande" w:hAnsi="Lucida Grande"/>
        </w:rPr>
      </w:pPr>
      <w:r>
        <w:rPr>
          <w:rFonts w:ascii="Lucida Grande" w:hAnsi="Lucida Grande"/>
        </w:rPr>
        <w:t>Caring</w:t>
      </w:r>
    </w:p>
    <w:p w14:paraId="7B19E64C" w14:textId="77777777" w:rsidR="00197EB7" w:rsidRDefault="0035704F">
      <w:pPr>
        <w:numPr>
          <w:ilvl w:val="0"/>
          <w:numId w:val="4"/>
        </w:numPr>
        <w:tabs>
          <w:tab w:val="clear" w:pos="360"/>
          <w:tab w:val="num" w:pos="720"/>
        </w:tabs>
        <w:ind w:left="720" w:hanging="360"/>
        <w:rPr>
          <w:rFonts w:ascii="Lucida Grande" w:hAnsi="Lucida Grande"/>
        </w:rPr>
      </w:pPr>
      <w:r>
        <w:rPr>
          <w:rFonts w:ascii="Lucida Grande" w:hAnsi="Lucida Grande"/>
        </w:rPr>
        <w:t>Confidentiality</w:t>
      </w:r>
    </w:p>
    <w:p w14:paraId="2BA4FE67" w14:textId="77777777" w:rsidR="00197EB7" w:rsidRDefault="0035704F">
      <w:pPr>
        <w:numPr>
          <w:ilvl w:val="0"/>
          <w:numId w:val="4"/>
        </w:numPr>
        <w:tabs>
          <w:tab w:val="clear" w:pos="360"/>
          <w:tab w:val="num" w:pos="720"/>
        </w:tabs>
        <w:ind w:left="720" w:hanging="360"/>
        <w:rPr>
          <w:rFonts w:ascii="Lucida Grande" w:hAnsi="Lucida Grande"/>
        </w:rPr>
      </w:pPr>
      <w:r>
        <w:rPr>
          <w:rFonts w:ascii="Lucida Grande" w:hAnsi="Lucida Grande"/>
        </w:rPr>
        <w:t>Respect</w:t>
      </w:r>
    </w:p>
    <w:p w14:paraId="73C07494" w14:textId="77777777" w:rsidR="00197EB7" w:rsidRDefault="0035704F">
      <w:pPr>
        <w:numPr>
          <w:ilvl w:val="0"/>
          <w:numId w:val="4"/>
        </w:numPr>
        <w:tabs>
          <w:tab w:val="clear" w:pos="360"/>
          <w:tab w:val="num" w:pos="720"/>
        </w:tabs>
        <w:ind w:left="720" w:hanging="360"/>
        <w:rPr>
          <w:rFonts w:ascii="Lucida Grande" w:hAnsi="Lucida Grande"/>
        </w:rPr>
      </w:pPr>
      <w:r>
        <w:rPr>
          <w:rFonts w:ascii="Lucida Grande" w:hAnsi="Lucida Grande"/>
        </w:rPr>
        <w:t>Empowerment and Encouragement</w:t>
      </w:r>
    </w:p>
    <w:p w14:paraId="394556B0" w14:textId="77777777" w:rsidR="00197EB7" w:rsidRDefault="0035704F">
      <w:pPr>
        <w:numPr>
          <w:ilvl w:val="0"/>
          <w:numId w:val="4"/>
        </w:numPr>
        <w:tabs>
          <w:tab w:val="clear" w:pos="360"/>
          <w:tab w:val="num" w:pos="720"/>
        </w:tabs>
        <w:ind w:left="720" w:hanging="360"/>
        <w:rPr>
          <w:rFonts w:ascii="Lucida Grande" w:hAnsi="Lucida Grande"/>
        </w:rPr>
      </w:pPr>
      <w:r>
        <w:rPr>
          <w:rFonts w:ascii="Lucida Grande" w:hAnsi="Lucida Grande"/>
        </w:rPr>
        <w:t>A Comfortable, Non-Judgmental Environment</w:t>
      </w:r>
    </w:p>
    <w:p w14:paraId="341B80C5" w14:textId="77777777" w:rsidR="00197EB7" w:rsidRDefault="0035704F">
      <w:pPr>
        <w:numPr>
          <w:ilvl w:val="0"/>
          <w:numId w:val="4"/>
        </w:numPr>
        <w:tabs>
          <w:tab w:val="clear" w:pos="360"/>
          <w:tab w:val="num" w:pos="720"/>
        </w:tabs>
        <w:ind w:left="720" w:hanging="360"/>
        <w:rPr>
          <w:rFonts w:ascii="Lucida Grande" w:hAnsi="Lucida Grande"/>
        </w:rPr>
      </w:pPr>
      <w:r>
        <w:rPr>
          <w:rFonts w:ascii="Lucida Grande" w:hAnsi="Lucida Grande"/>
        </w:rPr>
        <w:t>Punctuality</w:t>
      </w:r>
    </w:p>
    <w:p w14:paraId="784E25FF" w14:textId="77777777" w:rsidR="00197EB7" w:rsidRDefault="0035704F">
      <w:pPr>
        <w:rPr>
          <w:rFonts w:ascii="Lucida Grande" w:hAnsi="Lucida Grande"/>
          <w:color w:val="0000FC"/>
        </w:rPr>
      </w:pPr>
      <w:r>
        <w:rPr>
          <w:rFonts w:ascii="Lucida Grande" w:hAnsi="Lucida Grande"/>
          <w:color w:val="0000FC"/>
        </w:rPr>
        <w:t>I expect you to commit to:</w:t>
      </w:r>
    </w:p>
    <w:p w14:paraId="57B71D71" w14:textId="77777777" w:rsidR="00197EB7" w:rsidRDefault="0035704F">
      <w:pPr>
        <w:numPr>
          <w:ilvl w:val="0"/>
          <w:numId w:val="5"/>
        </w:numPr>
        <w:tabs>
          <w:tab w:val="clear" w:pos="360"/>
          <w:tab w:val="num" w:pos="720"/>
        </w:tabs>
        <w:ind w:left="720" w:hanging="360"/>
        <w:rPr>
          <w:rFonts w:ascii="Lucida Grande" w:hAnsi="Lucida Grande"/>
        </w:rPr>
      </w:pPr>
      <w:r>
        <w:rPr>
          <w:rFonts w:ascii="Lucida Grande" w:hAnsi="Lucida Grande"/>
        </w:rPr>
        <w:t>Honesty</w:t>
      </w:r>
    </w:p>
    <w:p w14:paraId="26F15903" w14:textId="77777777" w:rsidR="00197EB7" w:rsidRDefault="0035704F">
      <w:pPr>
        <w:numPr>
          <w:ilvl w:val="0"/>
          <w:numId w:val="5"/>
        </w:numPr>
        <w:tabs>
          <w:tab w:val="clear" w:pos="360"/>
          <w:tab w:val="num" w:pos="720"/>
        </w:tabs>
        <w:ind w:left="720" w:hanging="360"/>
        <w:rPr>
          <w:rFonts w:ascii="Lucida Grande" w:hAnsi="Lucida Grande"/>
        </w:rPr>
      </w:pPr>
      <w:r>
        <w:rPr>
          <w:rFonts w:ascii="Lucida Grande" w:hAnsi="Lucida Grande"/>
        </w:rPr>
        <w:t>Achieving Goals and Dreams</w:t>
      </w:r>
    </w:p>
    <w:p w14:paraId="13F07D38" w14:textId="77777777" w:rsidR="00197EB7" w:rsidRDefault="0035704F">
      <w:pPr>
        <w:numPr>
          <w:ilvl w:val="0"/>
          <w:numId w:val="5"/>
        </w:numPr>
        <w:tabs>
          <w:tab w:val="clear" w:pos="360"/>
          <w:tab w:val="num" w:pos="720"/>
        </w:tabs>
        <w:ind w:left="720" w:hanging="360"/>
        <w:rPr>
          <w:rFonts w:ascii="Lucida Grande" w:hAnsi="Lucida Grande"/>
        </w:rPr>
      </w:pPr>
      <w:r>
        <w:rPr>
          <w:rFonts w:ascii="Lucida Grande" w:hAnsi="Lucida Grande"/>
        </w:rPr>
        <w:t>Respecting Yourself</w:t>
      </w:r>
    </w:p>
    <w:p w14:paraId="0C007882" w14:textId="77777777" w:rsidR="00197EB7" w:rsidRDefault="0035704F">
      <w:pPr>
        <w:numPr>
          <w:ilvl w:val="0"/>
          <w:numId w:val="5"/>
        </w:numPr>
        <w:tabs>
          <w:tab w:val="clear" w:pos="360"/>
          <w:tab w:val="num" w:pos="720"/>
        </w:tabs>
        <w:ind w:left="720" w:hanging="360"/>
        <w:rPr>
          <w:rFonts w:ascii="Lucida Grande" w:hAnsi="Lucida Grande"/>
        </w:rPr>
      </w:pPr>
      <w:r>
        <w:rPr>
          <w:rFonts w:ascii="Lucida Grande" w:hAnsi="Lucida Grande"/>
        </w:rPr>
        <w:t>Making Yourself a Priority</w:t>
      </w:r>
    </w:p>
    <w:p w14:paraId="091BB852" w14:textId="77777777" w:rsidR="00197EB7" w:rsidRDefault="0035704F">
      <w:pPr>
        <w:numPr>
          <w:ilvl w:val="0"/>
          <w:numId w:val="5"/>
        </w:numPr>
        <w:tabs>
          <w:tab w:val="clear" w:pos="360"/>
          <w:tab w:val="num" w:pos="720"/>
        </w:tabs>
        <w:ind w:left="720" w:hanging="360"/>
        <w:rPr>
          <w:rFonts w:ascii="Lucida Grande" w:hAnsi="Lucida Grande"/>
          <w:color w:val="0000FC"/>
          <w:sz w:val="40"/>
        </w:rPr>
      </w:pPr>
      <w:r>
        <w:rPr>
          <w:rFonts w:ascii="Lucida Grande" w:hAnsi="Lucida Grande"/>
        </w:rPr>
        <w:t>Preparedness for our Sessions</w:t>
      </w:r>
    </w:p>
    <w:p w14:paraId="035467BD" w14:textId="77777777" w:rsidR="00FB3878" w:rsidRDefault="00FB3878">
      <w:pPr>
        <w:rPr>
          <w:rFonts w:ascii="Lucida Grande" w:hAnsi="Lucida Grande"/>
          <w:color w:val="0000FC"/>
          <w:sz w:val="40"/>
        </w:rPr>
      </w:pPr>
    </w:p>
    <w:p w14:paraId="0DD30933" w14:textId="77777777" w:rsidR="00197EB7" w:rsidRPr="00656981" w:rsidRDefault="0035704F">
      <w:pPr>
        <w:rPr>
          <w:rFonts w:ascii="Cochin" w:hAnsi="Cochin"/>
          <w:color w:val="0000FC"/>
          <w:sz w:val="40"/>
        </w:rPr>
      </w:pPr>
      <w:r w:rsidRPr="00656981">
        <w:rPr>
          <w:rFonts w:ascii="Cochin" w:hAnsi="Cochin"/>
          <w:color w:val="0000FC"/>
          <w:sz w:val="40"/>
        </w:rPr>
        <w:t>My Personal Coaching Method will help you:</w:t>
      </w:r>
    </w:p>
    <w:p w14:paraId="54D26CCE" w14:textId="77777777" w:rsidR="00197EB7" w:rsidRPr="00656981" w:rsidRDefault="0035704F" w:rsidP="00FB3878">
      <w:pPr>
        <w:jc w:val="center"/>
        <w:rPr>
          <w:rFonts w:ascii="Cochin" w:hAnsi="Cochin"/>
          <w:b/>
          <w:i/>
          <w:color w:val="0000FC"/>
          <w:sz w:val="40"/>
          <w:szCs w:val="40"/>
        </w:rPr>
      </w:pPr>
      <w:r w:rsidRPr="00656981">
        <w:rPr>
          <w:rFonts w:ascii="Cochin" w:hAnsi="Cochin"/>
          <w:b/>
          <w:i/>
          <w:color w:val="0000FC"/>
          <w:sz w:val="40"/>
          <w:szCs w:val="40"/>
        </w:rPr>
        <w:t>UNCOVER ~ DISCOVER ~ RECOVER!</w:t>
      </w:r>
    </w:p>
    <w:p w14:paraId="26965F42" w14:textId="47F61413" w:rsidR="00FB3878" w:rsidRPr="00FB3878" w:rsidRDefault="00FB3878" w:rsidP="00FB3878">
      <w:pPr>
        <w:jc w:val="center"/>
        <w:rPr>
          <w:rFonts w:ascii="Arial Bold Italic" w:hAnsi="Arial Bold Italic"/>
          <w:b/>
          <w:i/>
          <w:color w:val="0000FC"/>
          <w:sz w:val="32"/>
          <w:szCs w:val="32"/>
        </w:rPr>
      </w:pPr>
      <w:r w:rsidRPr="00FB3878">
        <w:rPr>
          <w:rFonts w:ascii="Arial Bold Italic" w:hAnsi="Arial Bold Italic"/>
          <w:b/>
          <w:i/>
          <w:color w:val="0000FC"/>
          <w:sz w:val="32"/>
          <w:szCs w:val="32"/>
        </w:rPr>
        <w:t xml:space="preserve">(I call it </w:t>
      </w:r>
      <w:r>
        <w:rPr>
          <w:rFonts w:ascii="Arial Bold Italic" w:hAnsi="Arial Bold Italic"/>
          <w:b/>
          <w:i/>
          <w:color w:val="0000FC"/>
          <w:sz w:val="32"/>
          <w:szCs w:val="32"/>
        </w:rPr>
        <w:t>“</w:t>
      </w:r>
      <w:r w:rsidRPr="00FB3878">
        <w:rPr>
          <w:rFonts w:ascii="Arial Bold Italic" w:hAnsi="Arial Bold Italic"/>
          <w:b/>
          <w:i/>
          <w:color w:val="0000FC"/>
          <w:sz w:val="32"/>
          <w:szCs w:val="32"/>
        </w:rPr>
        <w:t>UDR Freedom</w:t>
      </w:r>
      <w:r>
        <w:rPr>
          <w:rFonts w:ascii="Arial Bold Italic" w:hAnsi="Arial Bold Italic"/>
          <w:b/>
          <w:i/>
          <w:color w:val="0000FC"/>
          <w:sz w:val="32"/>
          <w:szCs w:val="32"/>
        </w:rPr>
        <w:t>”</w:t>
      </w:r>
      <w:r w:rsidRPr="00FB3878">
        <w:rPr>
          <w:rFonts w:ascii="Arial Bold Italic" w:hAnsi="Arial Bold Italic"/>
          <w:b/>
          <w:i/>
          <w:color w:val="0000FC"/>
          <w:sz w:val="32"/>
          <w:szCs w:val="32"/>
        </w:rPr>
        <w:t>)</w:t>
      </w:r>
    </w:p>
    <w:p w14:paraId="466CED00" w14:textId="77777777" w:rsidR="00FB3878" w:rsidRDefault="00FB3878">
      <w:pPr>
        <w:rPr>
          <w:rFonts w:ascii="Lucida Grande" w:hAnsi="Lucida Grande"/>
          <w:color w:val="0000FC"/>
          <w:sz w:val="40"/>
        </w:rPr>
      </w:pPr>
    </w:p>
    <w:p w14:paraId="4B7524B3" w14:textId="77777777" w:rsidR="00197EB7" w:rsidRPr="00656981" w:rsidRDefault="0035704F">
      <w:pPr>
        <w:rPr>
          <w:rFonts w:ascii="Cochin" w:hAnsi="Cochin"/>
          <w:color w:val="0000FC"/>
          <w:sz w:val="44"/>
          <w:szCs w:val="44"/>
        </w:rPr>
      </w:pPr>
      <w:r w:rsidRPr="00656981">
        <w:rPr>
          <w:rFonts w:ascii="Cochin" w:hAnsi="Cochin"/>
          <w:color w:val="0000FC"/>
          <w:sz w:val="44"/>
          <w:szCs w:val="44"/>
        </w:rPr>
        <w:t xml:space="preserve">How to Discover YOUR Dreams through </w:t>
      </w:r>
      <w:proofErr w:type="gramStart"/>
      <w:r w:rsidRPr="00656981">
        <w:rPr>
          <w:rFonts w:ascii="Cochin" w:hAnsi="Cochin"/>
          <w:color w:val="0000FC"/>
          <w:sz w:val="44"/>
          <w:szCs w:val="44"/>
        </w:rPr>
        <w:t>Coaching….</w:t>
      </w:r>
      <w:proofErr w:type="gramEnd"/>
    </w:p>
    <w:p w14:paraId="680DBB78" w14:textId="77777777" w:rsidR="00197EB7" w:rsidRDefault="00197EB7">
      <w:pPr>
        <w:rPr>
          <w:rFonts w:ascii="Lucida Grande" w:hAnsi="Lucida Grande"/>
          <w:color w:val="0000FC"/>
          <w:sz w:val="40"/>
        </w:rPr>
      </w:pPr>
    </w:p>
    <w:p w14:paraId="71DDDFA1" w14:textId="4FF0CF80" w:rsidR="00197EB7" w:rsidRPr="009844B4" w:rsidRDefault="009844B4">
      <w:pPr>
        <w:numPr>
          <w:ilvl w:val="0"/>
          <w:numId w:val="6"/>
        </w:numPr>
        <w:tabs>
          <w:tab w:val="clear" w:pos="360"/>
          <w:tab w:val="num" w:pos="720"/>
        </w:tabs>
        <w:ind w:left="720" w:hanging="360"/>
        <w:rPr>
          <w:rFonts w:ascii="Cochin" w:hAnsi="Cochin"/>
          <w:color w:val="0000FC"/>
          <w:sz w:val="36"/>
          <w:szCs w:val="36"/>
        </w:rPr>
      </w:pPr>
      <w:r>
        <w:rPr>
          <w:rFonts w:ascii="Cochin" w:hAnsi="Cochin"/>
          <w:color w:val="0000FC"/>
          <w:sz w:val="36"/>
          <w:szCs w:val="36"/>
        </w:rPr>
        <w:t>Believe in y</w:t>
      </w:r>
      <w:r w:rsidR="0035704F" w:rsidRPr="009844B4">
        <w:rPr>
          <w:rFonts w:ascii="Cochin" w:hAnsi="Cochin"/>
          <w:color w:val="0000FC"/>
          <w:sz w:val="36"/>
          <w:szCs w:val="36"/>
        </w:rPr>
        <w:t xml:space="preserve">ourself and </w:t>
      </w:r>
      <w:r>
        <w:rPr>
          <w:rFonts w:ascii="Cochin" w:hAnsi="Cochin"/>
          <w:color w:val="0000FC"/>
          <w:sz w:val="36"/>
          <w:szCs w:val="36"/>
        </w:rPr>
        <w:t>y</w:t>
      </w:r>
      <w:r w:rsidR="0035704F" w:rsidRPr="009844B4">
        <w:rPr>
          <w:rFonts w:ascii="Cochin" w:hAnsi="Cochin"/>
          <w:color w:val="0000FC"/>
          <w:sz w:val="36"/>
          <w:szCs w:val="36"/>
        </w:rPr>
        <w:t xml:space="preserve">our </w:t>
      </w:r>
      <w:r>
        <w:rPr>
          <w:rFonts w:ascii="Cochin" w:hAnsi="Cochin"/>
          <w:color w:val="0000FC"/>
          <w:sz w:val="36"/>
          <w:szCs w:val="36"/>
        </w:rPr>
        <w:t>g</w:t>
      </w:r>
      <w:r w:rsidR="0035704F" w:rsidRPr="009844B4">
        <w:rPr>
          <w:rFonts w:ascii="Cochin" w:hAnsi="Cochin"/>
          <w:color w:val="0000FC"/>
          <w:sz w:val="36"/>
          <w:szCs w:val="36"/>
        </w:rPr>
        <w:t>reatness</w:t>
      </w:r>
    </w:p>
    <w:p w14:paraId="67D9190C" w14:textId="77777777" w:rsidR="00197EB7" w:rsidRDefault="00197EB7">
      <w:pPr>
        <w:ind w:firstLine="720"/>
        <w:rPr>
          <w:rFonts w:ascii="Lucida Grande" w:hAnsi="Lucida Grande"/>
          <w:color w:val="0000FC"/>
        </w:rPr>
      </w:pPr>
    </w:p>
    <w:p w14:paraId="0EA2E16A" w14:textId="0F6A012A" w:rsidR="00197EB7" w:rsidRDefault="0035704F" w:rsidP="00F94180">
      <w:pPr>
        <w:ind w:left="720"/>
        <w:rPr>
          <w:rFonts w:ascii="Lucida Grande" w:hAnsi="Lucida Grande"/>
        </w:rPr>
      </w:pPr>
      <w:r>
        <w:rPr>
          <w:rFonts w:ascii="Lucida Grande" w:hAnsi="Lucida Grande"/>
        </w:rPr>
        <w:t>Be your biggest fan.  You have everything it takes.</w:t>
      </w:r>
      <w:r w:rsidR="00F94180">
        <w:rPr>
          <w:rFonts w:ascii="Lucida Grande" w:hAnsi="Lucida Grande"/>
        </w:rPr>
        <w:t xml:space="preserve">  You can live a “High Performance” and enlightened life!</w:t>
      </w:r>
      <w:r>
        <w:rPr>
          <w:rFonts w:ascii="Lucida Grande" w:hAnsi="Lucida Grande"/>
        </w:rPr>
        <w:t xml:space="preserve">  Do it for you!</w:t>
      </w:r>
    </w:p>
    <w:p w14:paraId="19AE633F" w14:textId="77777777" w:rsidR="00197EB7" w:rsidRDefault="00197EB7">
      <w:pPr>
        <w:rPr>
          <w:rFonts w:ascii="Lucida Grande" w:hAnsi="Lucida Grande"/>
          <w:color w:val="0000FC"/>
        </w:rPr>
      </w:pPr>
    </w:p>
    <w:p w14:paraId="52222327" w14:textId="088CBEE2" w:rsidR="00197EB7" w:rsidRPr="009844B4" w:rsidRDefault="009844B4">
      <w:pPr>
        <w:numPr>
          <w:ilvl w:val="0"/>
          <w:numId w:val="6"/>
        </w:numPr>
        <w:tabs>
          <w:tab w:val="clear" w:pos="360"/>
          <w:tab w:val="num" w:pos="720"/>
        </w:tabs>
        <w:ind w:left="720" w:hanging="360"/>
        <w:rPr>
          <w:rFonts w:ascii="Cochin" w:hAnsi="Cochin"/>
          <w:color w:val="0000FC"/>
          <w:sz w:val="36"/>
          <w:szCs w:val="36"/>
        </w:rPr>
      </w:pPr>
      <w:r>
        <w:rPr>
          <w:rFonts w:ascii="Cochin" w:hAnsi="Cochin"/>
          <w:color w:val="0000FC"/>
          <w:sz w:val="36"/>
          <w:szCs w:val="36"/>
        </w:rPr>
        <w:t>Be p</w:t>
      </w:r>
      <w:r w:rsidR="0035704F" w:rsidRPr="009844B4">
        <w:rPr>
          <w:rFonts w:ascii="Cochin" w:hAnsi="Cochin"/>
          <w:color w:val="0000FC"/>
          <w:sz w:val="36"/>
          <w:szCs w:val="36"/>
        </w:rPr>
        <w:t xml:space="preserve">ositive and </w:t>
      </w:r>
      <w:r>
        <w:rPr>
          <w:rFonts w:ascii="Cochin" w:hAnsi="Cochin"/>
          <w:color w:val="0000FC"/>
          <w:sz w:val="36"/>
          <w:szCs w:val="36"/>
        </w:rPr>
        <w:t>e</w:t>
      </w:r>
      <w:r w:rsidR="0035704F" w:rsidRPr="009844B4">
        <w:rPr>
          <w:rFonts w:ascii="Cochin" w:hAnsi="Cochin"/>
          <w:color w:val="0000FC"/>
          <w:sz w:val="36"/>
          <w:szCs w:val="36"/>
        </w:rPr>
        <w:t xml:space="preserve">mbrace </w:t>
      </w:r>
      <w:r>
        <w:rPr>
          <w:rFonts w:ascii="Cochin" w:hAnsi="Cochin"/>
          <w:color w:val="0000FC"/>
          <w:sz w:val="36"/>
          <w:szCs w:val="36"/>
        </w:rPr>
        <w:t>your u</w:t>
      </w:r>
      <w:r w:rsidR="0035704F" w:rsidRPr="009844B4">
        <w:rPr>
          <w:rFonts w:ascii="Cochin" w:hAnsi="Cochin"/>
          <w:color w:val="0000FC"/>
          <w:sz w:val="36"/>
          <w:szCs w:val="36"/>
        </w:rPr>
        <w:t xml:space="preserve">niqueness </w:t>
      </w:r>
    </w:p>
    <w:p w14:paraId="02AB8303" w14:textId="77777777" w:rsidR="00197EB7" w:rsidRDefault="00197EB7">
      <w:pPr>
        <w:ind w:left="720"/>
        <w:rPr>
          <w:rFonts w:ascii="Lucida Grande" w:hAnsi="Lucida Grande"/>
          <w:color w:val="0000FC"/>
        </w:rPr>
      </w:pPr>
    </w:p>
    <w:p w14:paraId="08CDB687" w14:textId="77777777" w:rsidR="00197EB7" w:rsidRDefault="0035704F">
      <w:pPr>
        <w:ind w:left="720"/>
        <w:rPr>
          <w:rFonts w:ascii="Lucida Grande" w:hAnsi="Lucida Grande"/>
          <w:color w:val="0000FC"/>
        </w:rPr>
      </w:pPr>
      <w:r>
        <w:rPr>
          <w:rFonts w:ascii="Lucida Grande" w:hAnsi="Lucida Grande"/>
        </w:rPr>
        <w:t>We all have unique qualities that distinguish us from one another:  however, few embrace these qualities and step out onto the ice and take a chance.</w:t>
      </w:r>
    </w:p>
    <w:p w14:paraId="56E00181" w14:textId="77777777" w:rsidR="00197EB7" w:rsidRDefault="00197EB7">
      <w:pPr>
        <w:rPr>
          <w:rFonts w:ascii="Lucida Grande" w:hAnsi="Lucida Grande"/>
          <w:color w:val="0000FC"/>
        </w:rPr>
      </w:pPr>
    </w:p>
    <w:p w14:paraId="6AA6A5FE" w14:textId="672E2810" w:rsidR="00197EB7" w:rsidRPr="009844B4" w:rsidRDefault="0035704F">
      <w:pPr>
        <w:numPr>
          <w:ilvl w:val="0"/>
          <w:numId w:val="6"/>
        </w:numPr>
        <w:tabs>
          <w:tab w:val="clear" w:pos="360"/>
          <w:tab w:val="num" w:pos="720"/>
        </w:tabs>
        <w:ind w:left="720" w:hanging="360"/>
        <w:rPr>
          <w:rFonts w:ascii="Cochin" w:hAnsi="Cochin"/>
          <w:color w:val="0000FC"/>
          <w:sz w:val="36"/>
          <w:szCs w:val="36"/>
        </w:rPr>
      </w:pPr>
      <w:r w:rsidRPr="009844B4">
        <w:rPr>
          <w:rFonts w:ascii="Cochin" w:hAnsi="Cochin"/>
          <w:color w:val="0000FC"/>
          <w:sz w:val="36"/>
          <w:szCs w:val="36"/>
        </w:rPr>
        <w:t xml:space="preserve">Enlarge </w:t>
      </w:r>
      <w:r w:rsidR="009844B4">
        <w:rPr>
          <w:rFonts w:ascii="Cochin" w:hAnsi="Cochin"/>
          <w:color w:val="0000FC"/>
          <w:sz w:val="36"/>
          <w:szCs w:val="36"/>
        </w:rPr>
        <w:t>y</w:t>
      </w:r>
      <w:r w:rsidRPr="009844B4">
        <w:rPr>
          <w:rFonts w:ascii="Cochin" w:hAnsi="Cochin"/>
          <w:color w:val="0000FC"/>
          <w:sz w:val="36"/>
          <w:szCs w:val="36"/>
        </w:rPr>
        <w:t xml:space="preserve">our </w:t>
      </w:r>
      <w:r w:rsidR="009844B4">
        <w:rPr>
          <w:rFonts w:ascii="Cochin" w:hAnsi="Cochin"/>
          <w:color w:val="0000FC"/>
          <w:sz w:val="36"/>
          <w:szCs w:val="36"/>
        </w:rPr>
        <w:t>v</w:t>
      </w:r>
      <w:r w:rsidRPr="009844B4">
        <w:rPr>
          <w:rFonts w:ascii="Cochin" w:hAnsi="Cochin"/>
          <w:color w:val="0000FC"/>
          <w:sz w:val="36"/>
          <w:szCs w:val="36"/>
        </w:rPr>
        <w:t xml:space="preserve">ision - Be a </w:t>
      </w:r>
      <w:r w:rsidR="009844B4">
        <w:rPr>
          <w:rFonts w:ascii="Cochin" w:hAnsi="Cochin"/>
          <w:color w:val="0000FC"/>
          <w:sz w:val="36"/>
          <w:szCs w:val="36"/>
        </w:rPr>
        <w:t>d</w:t>
      </w:r>
      <w:r w:rsidRPr="009844B4">
        <w:rPr>
          <w:rFonts w:ascii="Cochin" w:hAnsi="Cochin"/>
          <w:color w:val="0000FC"/>
          <w:sz w:val="36"/>
          <w:szCs w:val="36"/>
        </w:rPr>
        <w:t>reamer</w:t>
      </w:r>
    </w:p>
    <w:p w14:paraId="163AE0A9" w14:textId="77777777" w:rsidR="00197EB7" w:rsidRDefault="00197EB7">
      <w:pPr>
        <w:ind w:left="720"/>
        <w:rPr>
          <w:rFonts w:ascii="Lucida Grande" w:hAnsi="Lucida Grande"/>
          <w:color w:val="0000FC"/>
        </w:rPr>
      </w:pPr>
    </w:p>
    <w:p w14:paraId="6BC96FA2" w14:textId="77777777" w:rsidR="00197EB7" w:rsidRDefault="0035704F">
      <w:pPr>
        <w:ind w:left="720"/>
        <w:rPr>
          <w:rFonts w:ascii="Lucida Grande" w:hAnsi="Lucida Grande"/>
        </w:rPr>
      </w:pPr>
      <w:r>
        <w:rPr>
          <w:rFonts w:ascii="Lucida Grande" w:hAnsi="Lucida Grande"/>
        </w:rPr>
        <w:t>Be prepared for your life to change.  This requires changing “I can’t” into “I can!”  Your dream will take work.  It will require energy from you when you have it and when you don’t.  I will support, encourage and inspire you to enlarge your vision.</w:t>
      </w:r>
    </w:p>
    <w:p w14:paraId="29CC9B8E" w14:textId="77777777" w:rsidR="00197EB7" w:rsidRPr="009844B4" w:rsidRDefault="00197EB7">
      <w:pPr>
        <w:rPr>
          <w:rFonts w:ascii="Cochin" w:hAnsi="Cochin"/>
          <w:color w:val="0000FC"/>
          <w:sz w:val="36"/>
          <w:szCs w:val="36"/>
        </w:rPr>
      </w:pPr>
    </w:p>
    <w:p w14:paraId="29785A3F" w14:textId="05FF231F" w:rsidR="00197EB7" w:rsidRPr="009844B4" w:rsidRDefault="0035704F">
      <w:pPr>
        <w:numPr>
          <w:ilvl w:val="0"/>
          <w:numId w:val="6"/>
        </w:numPr>
        <w:tabs>
          <w:tab w:val="clear" w:pos="360"/>
          <w:tab w:val="num" w:pos="720"/>
        </w:tabs>
        <w:ind w:left="720" w:hanging="360"/>
        <w:rPr>
          <w:rFonts w:ascii="Cochin" w:hAnsi="Cochin"/>
          <w:color w:val="0000FC"/>
          <w:sz w:val="36"/>
          <w:szCs w:val="36"/>
        </w:rPr>
      </w:pPr>
      <w:r w:rsidRPr="009844B4">
        <w:rPr>
          <w:rFonts w:ascii="Cochin" w:hAnsi="Cochin"/>
          <w:color w:val="0000FC"/>
          <w:sz w:val="36"/>
          <w:szCs w:val="36"/>
        </w:rPr>
        <w:t xml:space="preserve">Take </w:t>
      </w:r>
      <w:r w:rsidR="009844B4">
        <w:rPr>
          <w:rFonts w:ascii="Cochin" w:hAnsi="Cochin"/>
          <w:color w:val="0000FC"/>
          <w:sz w:val="36"/>
          <w:szCs w:val="36"/>
        </w:rPr>
        <w:t>t</w:t>
      </w:r>
      <w:r w:rsidRPr="009844B4">
        <w:rPr>
          <w:rFonts w:ascii="Cochin" w:hAnsi="Cochin"/>
          <w:color w:val="0000FC"/>
          <w:sz w:val="36"/>
          <w:szCs w:val="36"/>
        </w:rPr>
        <w:t xml:space="preserve">ime to </w:t>
      </w:r>
      <w:r w:rsidR="009844B4">
        <w:rPr>
          <w:rFonts w:ascii="Cochin" w:hAnsi="Cochin"/>
          <w:color w:val="0000FC"/>
          <w:sz w:val="36"/>
          <w:szCs w:val="36"/>
        </w:rPr>
        <w:t>p</w:t>
      </w:r>
      <w:r w:rsidRPr="009844B4">
        <w:rPr>
          <w:rFonts w:ascii="Cochin" w:hAnsi="Cochin"/>
          <w:color w:val="0000FC"/>
          <w:sz w:val="36"/>
          <w:szCs w:val="36"/>
        </w:rPr>
        <w:t>repare</w:t>
      </w:r>
    </w:p>
    <w:p w14:paraId="092AFD8E" w14:textId="77777777" w:rsidR="00197EB7" w:rsidRDefault="0035704F">
      <w:pPr>
        <w:ind w:firstLine="720"/>
        <w:rPr>
          <w:rFonts w:ascii="Lucida Grande" w:hAnsi="Lucida Grande"/>
          <w:color w:val="0000FC"/>
        </w:rPr>
      </w:pPr>
      <w:r>
        <w:rPr>
          <w:rFonts w:ascii="Lucida Grande" w:hAnsi="Lucida Grande"/>
          <w:color w:val="0000FC"/>
        </w:rPr>
        <w:t xml:space="preserve"> </w:t>
      </w:r>
    </w:p>
    <w:p w14:paraId="514DDBD2" w14:textId="77777777" w:rsidR="00197EB7" w:rsidRDefault="0035704F">
      <w:pPr>
        <w:numPr>
          <w:ilvl w:val="1"/>
          <w:numId w:val="7"/>
        </w:numPr>
        <w:tabs>
          <w:tab w:val="clear" w:pos="360"/>
          <w:tab w:val="num" w:pos="1440"/>
        </w:tabs>
        <w:ind w:left="1440" w:hanging="360"/>
        <w:rPr>
          <w:rFonts w:ascii="Lucida Grande" w:hAnsi="Lucida Grande"/>
        </w:rPr>
      </w:pPr>
      <w:r>
        <w:rPr>
          <w:rFonts w:ascii="Lucida Grande" w:hAnsi="Lucida Grande"/>
        </w:rPr>
        <w:t>Weekly Reports/E-mails to monitor for success</w:t>
      </w:r>
    </w:p>
    <w:p w14:paraId="32F6D9B6" w14:textId="77777777" w:rsidR="00197EB7" w:rsidRDefault="0035704F">
      <w:pPr>
        <w:numPr>
          <w:ilvl w:val="1"/>
          <w:numId w:val="7"/>
        </w:numPr>
        <w:tabs>
          <w:tab w:val="clear" w:pos="360"/>
          <w:tab w:val="num" w:pos="1440"/>
        </w:tabs>
        <w:ind w:left="1440" w:hanging="360"/>
        <w:rPr>
          <w:rFonts w:ascii="Lucida Grande" w:hAnsi="Lucida Grande"/>
        </w:rPr>
      </w:pPr>
      <w:r>
        <w:rPr>
          <w:rFonts w:ascii="Lucida Grande" w:hAnsi="Lucida Grande"/>
        </w:rPr>
        <w:t>Assess your progress and your feelings about it</w:t>
      </w:r>
    </w:p>
    <w:p w14:paraId="430AED77" w14:textId="77777777" w:rsidR="00197EB7" w:rsidRDefault="0035704F">
      <w:pPr>
        <w:numPr>
          <w:ilvl w:val="1"/>
          <w:numId w:val="7"/>
        </w:numPr>
        <w:tabs>
          <w:tab w:val="clear" w:pos="360"/>
          <w:tab w:val="num" w:pos="1440"/>
        </w:tabs>
        <w:ind w:left="1440" w:hanging="360"/>
        <w:rPr>
          <w:rFonts w:ascii="Lucida Grande" w:hAnsi="Lucida Grande"/>
        </w:rPr>
      </w:pPr>
      <w:r>
        <w:rPr>
          <w:rFonts w:ascii="Lucida Grande" w:hAnsi="Lucida Grande"/>
        </w:rPr>
        <w:t>Reward yourself for success</w:t>
      </w:r>
    </w:p>
    <w:p w14:paraId="1544B99C" w14:textId="77777777" w:rsidR="00197EB7" w:rsidRDefault="0035704F">
      <w:pPr>
        <w:numPr>
          <w:ilvl w:val="1"/>
          <w:numId w:val="7"/>
        </w:numPr>
        <w:tabs>
          <w:tab w:val="clear" w:pos="360"/>
          <w:tab w:val="num" w:pos="1440"/>
        </w:tabs>
        <w:ind w:left="1440" w:hanging="360"/>
        <w:rPr>
          <w:rFonts w:ascii="Lucida Grande" w:hAnsi="Lucida Grande"/>
        </w:rPr>
      </w:pPr>
      <w:r>
        <w:rPr>
          <w:rFonts w:ascii="Lucida Grande" w:hAnsi="Lucida Grande"/>
        </w:rPr>
        <w:t>Find time for reflection</w:t>
      </w:r>
    </w:p>
    <w:p w14:paraId="0891652D" w14:textId="77777777" w:rsidR="00197EB7" w:rsidRDefault="00197EB7">
      <w:pPr>
        <w:rPr>
          <w:rFonts w:ascii="Lucida Grande" w:hAnsi="Lucida Grande"/>
          <w:color w:val="0000FC"/>
        </w:rPr>
      </w:pPr>
    </w:p>
    <w:p w14:paraId="4CE3181C" w14:textId="59D68340" w:rsidR="00197EB7" w:rsidRPr="009844B4" w:rsidRDefault="009844B4">
      <w:pPr>
        <w:numPr>
          <w:ilvl w:val="0"/>
          <w:numId w:val="8"/>
        </w:numPr>
        <w:tabs>
          <w:tab w:val="clear" w:pos="360"/>
          <w:tab w:val="num" w:pos="720"/>
        </w:tabs>
        <w:ind w:left="720" w:hanging="360"/>
        <w:rPr>
          <w:rFonts w:ascii="Cochin" w:hAnsi="Cochin"/>
          <w:color w:val="0000FC"/>
          <w:sz w:val="36"/>
          <w:szCs w:val="36"/>
        </w:rPr>
      </w:pPr>
      <w:r>
        <w:rPr>
          <w:rFonts w:ascii="Cochin" w:hAnsi="Cochin"/>
          <w:color w:val="0000FC"/>
          <w:sz w:val="36"/>
          <w:szCs w:val="36"/>
        </w:rPr>
        <w:t>Be honest w</w:t>
      </w:r>
      <w:r w:rsidR="0035704F" w:rsidRPr="009844B4">
        <w:rPr>
          <w:rFonts w:ascii="Cochin" w:hAnsi="Cochin"/>
          <w:color w:val="0000FC"/>
          <w:sz w:val="36"/>
          <w:szCs w:val="36"/>
        </w:rPr>
        <w:t xml:space="preserve">ith </w:t>
      </w:r>
      <w:r>
        <w:rPr>
          <w:rFonts w:ascii="Cochin" w:hAnsi="Cochin"/>
          <w:color w:val="0000FC"/>
          <w:sz w:val="36"/>
          <w:szCs w:val="36"/>
        </w:rPr>
        <w:t>y</w:t>
      </w:r>
      <w:r w:rsidR="0035704F" w:rsidRPr="009844B4">
        <w:rPr>
          <w:rFonts w:ascii="Cochin" w:hAnsi="Cochin"/>
          <w:color w:val="0000FC"/>
          <w:sz w:val="36"/>
          <w:szCs w:val="36"/>
        </w:rPr>
        <w:t xml:space="preserve">ourself and </w:t>
      </w:r>
      <w:r>
        <w:rPr>
          <w:rFonts w:ascii="Cochin" w:hAnsi="Cochin"/>
          <w:color w:val="0000FC"/>
          <w:sz w:val="36"/>
          <w:szCs w:val="36"/>
        </w:rPr>
        <w:t>w</w:t>
      </w:r>
      <w:r w:rsidR="0035704F" w:rsidRPr="009844B4">
        <w:rPr>
          <w:rFonts w:ascii="Cochin" w:hAnsi="Cochin"/>
          <w:color w:val="0000FC"/>
          <w:sz w:val="36"/>
          <w:szCs w:val="36"/>
        </w:rPr>
        <w:t xml:space="preserve">ith </w:t>
      </w:r>
      <w:r>
        <w:rPr>
          <w:rFonts w:ascii="Cochin" w:hAnsi="Cochin"/>
          <w:color w:val="0000FC"/>
          <w:sz w:val="36"/>
          <w:szCs w:val="36"/>
        </w:rPr>
        <w:t>m</w:t>
      </w:r>
      <w:r w:rsidR="0035704F" w:rsidRPr="009844B4">
        <w:rPr>
          <w:rFonts w:ascii="Cochin" w:hAnsi="Cochin"/>
          <w:color w:val="0000FC"/>
          <w:sz w:val="36"/>
          <w:szCs w:val="36"/>
        </w:rPr>
        <w:t>e</w:t>
      </w:r>
    </w:p>
    <w:p w14:paraId="3F20BCD1" w14:textId="77777777" w:rsidR="00197EB7" w:rsidRDefault="00197EB7">
      <w:pPr>
        <w:ind w:left="720"/>
        <w:rPr>
          <w:rFonts w:ascii="Lucida Grande" w:hAnsi="Lucida Grande"/>
          <w:color w:val="0000FC"/>
        </w:rPr>
      </w:pPr>
    </w:p>
    <w:p w14:paraId="65F8852D" w14:textId="77777777" w:rsidR="00197EB7" w:rsidRDefault="0035704F">
      <w:pPr>
        <w:ind w:left="720"/>
        <w:rPr>
          <w:rFonts w:ascii="Lucida Grande" w:hAnsi="Lucida Grande"/>
          <w:color w:val="0000FC"/>
        </w:rPr>
      </w:pPr>
      <w:r>
        <w:rPr>
          <w:rFonts w:ascii="Lucida Grande" w:hAnsi="Lucida Grande"/>
        </w:rPr>
        <w:t>We are a team working toward your personal fulfillment.  Open and honest communication is the only way to get there.  These are your sessions and your dreams.  It’s all about you.</w:t>
      </w:r>
    </w:p>
    <w:p w14:paraId="0A19F4BB" w14:textId="77777777" w:rsidR="00197EB7" w:rsidRDefault="00197EB7">
      <w:pPr>
        <w:jc w:val="center"/>
      </w:pPr>
    </w:p>
    <w:p w14:paraId="20CE5432" w14:textId="77777777" w:rsidR="00197EB7" w:rsidRDefault="00197EB7">
      <w:pPr>
        <w:rPr>
          <w:rFonts w:ascii="Lucida Grande" w:hAnsi="Lucida Grande"/>
          <w:color w:val="0000FC"/>
          <w:sz w:val="40"/>
        </w:rPr>
      </w:pPr>
    </w:p>
    <w:p w14:paraId="2680C6BA" w14:textId="77777777" w:rsidR="00197EB7" w:rsidRDefault="00197EB7">
      <w:pPr>
        <w:rPr>
          <w:rFonts w:ascii="Lucida Grande" w:hAnsi="Lucida Grande"/>
          <w:color w:val="0000FC"/>
          <w:sz w:val="40"/>
        </w:rPr>
      </w:pPr>
    </w:p>
    <w:p w14:paraId="355488C4" w14:textId="77777777" w:rsidR="00197EB7" w:rsidRDefault="00197EB7">
      <w:pPr>
        <w:rPr>
          <w:rFonts w:ascii="Lucida Grande" w:hAnsi="Lucida Grande"/>
          <w:color w:val="0000FC"/>
          <w:sz w:val="40"/>
        </w:rPr>
      </w:pPr>
    </w:p>
    <w:p w14:paraId="070F8DB7" w14:textId="77777777" w:rsidR="00197EB7" w:rsidRDefault="00197EB7">
      <w:pPr>
        <w:rPr>
          <w:rFonts w:ascii="Lucida Grande" w:hAnsi="Lucida Grande"/>
          <w:color w:val="0000FC"/>
          <w:sz w:val="40"/>
        </w:rPr>
      </w:pPr>
    </w:p>
    <w:p w14:paraId="7ABC5608" w14:textId="77777777" w:rsidR="00197EB7" w:rsidRDefault="00197EB7">
      <w:pPr>
        <w:rPr>
          <w:rFonts w:ascii="Lucida Grande" w:hAnsi="Lucida Grande"/>
          <w:color w:val="0000FC"/>
          <w:sz w:val="40"/>
        </w:rPr>
      </w:pPr>
    </w:p>
    <w:p w14:paraId="263D65B9" w14:textId="77777777" w:rsidR="00817A40" w:rsidRDefault="00817A40">
      <w:pPr>
        <w:rPr>
          <w:rFonts w:ascii="Lucida Grande" w:hAnsi="Lucida Grande"/>
          <w:color w:val="0000FC"/>
          <w:sz w:val="40"/>
        </w:rPr>
      </w:pPr>
    </w:p>
    <w:p w14:paraId="1C742494" w14:textId="77777777" w:rsidR="00197EB7" w:rsidRPr="00A92345" w:rsidRDefault="0035704F">
      <w:pPr>
        <w:rPr>
          <w:rFonts w:ascii="Cochin" w:hAnsi="Cochin"/>
          <w:color w:val="0000FC"/>
          <w:sz w:val="44"/>
          <w:szCs w:val="44"/>
        </w:rPr>
      </w:pPr>
      <w:r w:rsidRPr="00A92345">
        <w:rPr>
          <w:rFonts w:ascii="Cochin" w:hAnsi="Cochin"/>
          <w:color w:val="0000FC"/>
          <w:sz w:val="44"/>
          <w:szCs w:val="44"/>
        </w:rPr>
        <w:t>Policies and Procedures</w:t>
      </w:r>
    </w:p>
    <w:p w14:paraId="2EAC0859" w14:textId="77777777" w:rsidR="00197EB7" w:rsidRDefault="00197EB7">
      <w:pPr>
        <w:rPr>
          <w:rFonts w:ascii="Lucida Grande" w:hAnsi="Lucida Grande"/>
          <w:color w:val="0000FC"/>
          <w:sz w:val="40"/>
        </w:rPr>
      </w:pPr>
    </w:p>
    <w:p w14:paraId="18C91C38" w14:textId="315A0D6D" w:rsidR="00197EB7" w:rsidRPr="00A92345" w:rsidRDefault="004771FC">
      <w:pPr>
        <w:rPr>
          <w:rFonts w:ascii="Cochin" w:hAnsi="Cochin"/>
          <w:color w:val="0000FC"/>
          <w:sz w:val="36"/>
          <w:szCs w:val="36"/>
        </w:rPr>
      </w:pPr>
      <w:r w:rsidRPr="00A92345">
        <w:rPr>
          <w:rFonts w:ascii="Cochin" w:hAnsi="Cochin"/>
          <w:color w:val="0000FC"/>
          <w:sz w:val="36"/>
          <w:szCs w:val="36"/>
        </w:rPr>
        <w:t>Who do I C</w:t>
      </w:r>
      <w:r w:rsidR="0035704F" w:rsidRPr="00A92345">
        <w:rPr>
          <w:rFonts w:ascii="Cochin" w:hAnsi="Cochin"/>
          <w:color w:val="0000FC"/>
          <w:sz w:val="36"/>
          <w:szCs w:val="36"/>
        </w:rPr>
        <w:t>oach?</w:t>
      </w:r>
    </w:p>
    <w:p w14:paraId="764C5AAB" w14:textId="77777777" w:rsidR="00197EB7" w:rsidRDefault="00197EB7">
      <w:pPr>
        <w:rPr>
          <w:rFonts w:ascii="Lucida Grande" w:hAnsi="Lucida Grande"/>
        </w:rPr>
      </w:pPr>
    </w:p>
    <w:p w14:paraId="6A3F5984" w14:textId="349DA94A" w:rsidR="00197EB7" w:rsidRDefault="0035704F">
      <w:pPr>
        <w:rPr>
          <w:rFonts w:ascii="Lucida Grande" w:hAnsi="Lucida Grande"/>
        </w:rPr>
      </w:pPr>
      <w:r>
        <w:rPr>
          <w:rFonts w:ascii="Lucida Grande" w:hAnsi="Lucida Grande"/>
        </w:rPr>
        <w:t xml:space="preserve">I only accept </w:t>
      </w:r>
      <w:r>
        <w:rPr>
          <w:rFonts w:ascii="Lucida Grande" w:hAnsi="Lucida Grande"/>
          <w:b/>
        </w:rPr>
        <w:t>committed</w:t>
      </w:r>
      <w:r>
        <w:rPr>
          <w:rFonts w:ascii="Lucida Grande" w:hAnsi="Lucida Grande"/>
        </w:rPr>
        <w:t xml:space="preserve"> clients locally and globally, as long as we conduct our sessions in English and at</w:t>
      </w:r>
      <w:r w:rsidR="004771FC">
        <w:rPr>
          <w:rFonts w:ascii="Lucida Grande" w:hAnsi="Lucida Grande"/>
        </w:rPr>
        <w:t xml:space="preserve"> a mutually agreeable time.  I C</w:t>
      </w:r>
      <w:r>
        <w:rPr>
          <w:rFonts w:ascii="Lucida Grande" w:hAnsi="Lucida Grande"/>
        </w:rPr>
        <w:t>oach individuals, couples and families.  Most sessions are conducted via telephone or Skype.  I also</w:t>
      </w:r>
      <w:r w:rsidR="00E5788A">
        <w:rPr>
          <w:rFonts w:ascii="Lucida Grande" w:hAnsi="Lucida Grande"/>
        </w:rPr>
        <w:t xml:space="preserve"> do</w:t>
      </w:r>
      <w:r>
        <w:rPr>
          <w:rFonts w:ascii="Lucida Grande" w:hAnsi="Lucida Grande"/>
        </w:rPr>
        <w:t xml:space="preserve"> face to face coaching.</w:t>
      </w:r>
    </w:p>
    <w:p w14:paraId="1B59FF7D" w14:textId="77777777" w:rsidR="00197EB7" w:rsidRDefault="00197EB7">
      <w:pPr>
        <w:rPr>
          <w:rFonts w:ascii="Lucida Grande" w:hAnsi="Lucida Grande"/>
        </w:rPr>
      </w:pPr>
    </w:p>
    <w:p w14:paraId="66AB0C6A" w14:textId="77777777" w:rsidR="00197EB7" w:rsidRPr="00A92345" w:rsidRDefault="0035704F">
      <w:pPr>
        <w:rPr>
          <w:rFonts w:ascii="Cochin" w:hAnsi="Cochin"/>
          <w:color w:val="0000FC"/>
          <w:sz w:val="36"/>
          <w:szCs w:val="36"/>
        </w:rPr>
      </w:pPr>
      <w:r w:rsidRPr="00A92345">
        <w:rPr>
          <w:rFonts w:ascii="Cochin" w:hAnsi="Cochin"/>
          <w:color w:val="0000FC"/>
          <w:sz w:val="36"/>
          <w:szCs w:val="36"/>
        </w:rPr>
        <w:t>Our Sessions…</w:t>
      </w:r>
    </w:p>
    <w:p w14:paraId="4B082C94" w14:textId="77777777" w:rsidR="00197EB7" w:rsidRDefault="00197EB7">
      <w:pPr>
        <w:rPr>
          <w:rFonts w:ascii="Lucida Grande" w:hAnsi="Lucida Grande"/>
        </w:rPr>
      </w:pPr>
    </w:p>
    <w:p w14:paraId="13A2FD17" w14:textId="040AE812" w:rsidR="00197EB7" w:rsidRDefault="0035704F">
      <w:pPr>
        <w:rPr>
          <w:rFonts w:ascii="Lucida Grande" w:hAnsi="Lucida Grande"/>
        </w:rPr>
      </w:pPr>
      <w:r>
        <w:rPr>
          <w:rFonts w:ascii="Lucida Grande" w:hAnsi="Lucida Grande"/>
        </w:rPr>
        <w:t>2b1 Institute Coachi</w:t>
      </w:r>
      <w:r w:rsidR="004771FC">
        <w:rPr>
          <w:rFonts w:ascii="Lucida Grande" w:hAnsi="Lucida Grande"/>
        </w:rPr>
        <w:t xml:space="preserve">ng offers five (5) x </w:t>
      </w:r>
      <w:proofErr w:type="gramStart"/>
      <w:r w:rsidR="004771FC">
        <w:rPr>
          <w:rFonts w:ascii="Lucida Grande" w:hAnsi="Lucida Grande"/>
        </w:rPr>
        <w:t>60 minute</w:t>
      </w:r>
      <w:proofErr w:type="gramEnd"/>
      <w:r w:rsidR="004771FC">
        <w:rPr>
          <w:rFonts w:ascii="Lucida Grande" w:hAnsi="Lucida Grande"/>
        </w:rPr>
        <w:t xml:space="preserve"> C</w:t>
      </w:r>
      <w:r>
        <w:rPr>
          <w:rFonts w:ascii="Lucida Grande" w:hAnsi="Lucida Grande"/>
        </w:rPr>
        <w:t>oaching</w:t>
      </w:r>
      <w:r w:rsidR="004771FC">
        <w:rPr>
          <w:rFonts w:ascii="Lucida Grande" w:hAnsi="Lucida Grande"/>
        </w:rPr>
        <w:t xml:space="preserve"> &amp; Strategy</w:t>
      </w:r>
      <w:r>
        <w:rPr>
          <w:rFonts w:ascii="Lucida Grande" w:hAnsi="Lucida Grande"/>
        </w:rPr>
        <w:t xml:space="preserve"> sessions by telephone, Skype or face to face.  The fifth week will be used for personal reflection and recharging.  It is easiest if our sessions are conducted at the same time each week.  Clients make arrangements to call me.</w:t>
      </w:r>
    </w:p>
    <w:p w14:paraId="6ED40E3B" w14:textId="77777777" w:rsidR="00197EB7" w:rsidRDefault="00197EB7">
      <w:pPr>
        <w:rPr>
          <w:rFonts w:ascii="Lucida Grande" w:hAnsi="Lucida Grande"/>
        </w:rPr>
      </w:pPr>
    </w:p>
    <w:p w14:paraId="5832D416" w14:textId="77777777" w:rsidR="00197EB7" w:rsidRPr="00A92345" w:rsidRDefault="0035704F">
      <w:pPr>
        <w:rPr>
          <w:rFonts w:ascii="Cochin" w:hAnsi="Cochin"/>
          <w:color w:val="0000FC"/>
          <w:sz w:val="36"/>
          <w:szCs w:val="36"/>
        </w:rPr>
      </w:pPr>
      <w:r w:rsidRPr="00A92345">
        <w:rPr>
          <w:rFonts w:ascii="Cochin" w:hAnsi="Cochin"/>
          <w:color w:val="0000FC"/>
          <w:sz w:val="36"/>
          <w:szCs w:val="36"/>
        </w:rPr>
        <w:t>Your investment…</w:t>
      </w:r>
    </w:p>
    <w:p w14:paraId="30FF2423" w14:textId="77777777" w:rsidR="00197EB7" w:rsidRDefault="00197EB7">
      <w:pPr>
        <w:rPr>
          <w:rFonts w:ascii="Lucida Grande" w:hAnsi="Lucida Grande"/>
        </w:rPr>
      </w:pPr>
    </w:p>
    <w:p w14:paraId="471A2BE1" w14:textId="77777777" w:rsidR="00197EB7" w:rsidRDefault="0035704F">
      <w:pPr>
        <w:rPr>
          <w:rFonts w:ascii="Lucida Grande" w:hAnsi="Lucida Grande"/>
        </w:rPr>
      </w:pPr>
      <w:r>
        <w:rPr>
          <w:rFonts w:ascii="Lucida Grande" w:hAnsi="Lucida Grande"/>
          <w:u w:val="single"/>
        </w:rPr>
        <w:t>This is an opportunity to invest in yourself.</w:t>
      </w:r>
      <w:r>
        <w:rPr>
          <w:rFonts w:ascii="Lucida Grande" w:hAnsi="Lucida Grande"/>
        </w:rPr>
        <w:t xml:space="preserve">  Certainly, your biggest investment will be in the time you choose to spend to reach your goals.  In addition, 2b1 Institute will send you an invoice for 5 Sessions to be paid prior to the first Session.  Sessions are $150 - 5 Sessions are $750.  (Clients thru </w:t>
      </w:r>
      <w:proofErr w:type="spellStart"/>
      <w:r>
        <w:rPr>
          <w:rFonts w:ascii="Lucida Grande" w:hAnsi="Lucida Grande"/>
        </w:rPr>
        <w:t>GuardYourEyes</w:t>
      </w:r>
      <w:proofErr w:type="spellEnd"/>
      <w:r>
        <w:rPr>
          <w:rFonts w:ascii="Lucida Grande" w:hAnsi="Lucida Grande"/>
        </w:rPr>
        <w:t xml:space="preserve"> are offered 5 Sessions at $625.)</w:t>
      </w:r>
    </w:p>
    <w:p w14:paraId="5212366C" w14:textId="77777777" w:rsidR="00197EB7" w:rsidRDefault="00197EB7">
      <w:pPr>
        <w:rPr>
          <w:rFonts w:ascii="Lucida Grande" w:hAnsi="Lucida Grande"/>
        </w:rPr>
      </w:pPr>
    </w:p>
    <w:p w14:paraId="1FBEA55A" w14:textId="77777777" w:rsidR="00197EB7" w:rsidRPr="00A92345" w:rsidRDefault="0035704F">
      <w:pPr>
        <w:rPr>
          <w:rFonts w:ascii="Cochin" w:hAnsi="Cochin"/>
          <w:color w:val="0000FC"/>
          <w:sz w:val="36"/>
          <w:szCs w:val="36"/>
        </w:rPr>
      </w:pPr>
      <w:r w:rsidRPr="00A92345">
        <w:rPr>
          <w:rFonts w:ascii="Cochin" w:hAnsi="Cochin"/>
          <w:color w:val="0000FC"/>
          <w:sz w:val="36"/>
          <w:szCs w:val="36"/>
        </w:rPr>
        <w:t>Changes and Cancellations…</w:t>
      </w:r>
    </w:p>
    <w:p w14:paraId="6FDA388C" w14:textId="77777777" w:rsidR="00197EB7" w:rsidRDefault="00197EB7">
      <w:pPr>
        <w:rPr>
          <w:rFonts w:ascii="Lucida Grande" w:hAnsi="Lucida Grande"/>
        </w:rPr>
      </w:pPr>
    </w:p>
    <w:p w14:paraId="21B83E4F" w14:textId="77777777" w:rsidR="00197EB7" w:rsidRDefault="0035704F">
      <w:pPr>
        <w:rPr>
          <w:rFonts w:ascii="Lucida Grande" w:hAnsi="Lucida Grande"/>
        </w:rPr>
      </w:pPr>
      <w:r>
        <w:rPr>
          <w:rFonts w:ascii="Lucida Grande" w:hAnsi="Lucida Grande"/>
        </w:rPr>
        <w:t>I commit to respect you and your time and expect the same from you.  In the event that you need to change or cancel a scheduled session, I require 24-hour notice.  In turn, I will extend the same courtesy to you, should I ever have to reschedule or change a session.  It is also expected that we be prompt for our sessions.  If I am late for a session, I will pro-rate the hour and refund the time lost.  If you are unreasonably late for a session, the time lost will not be made up.  If you miss a session completely without prior notice, that session will not be made up.  Should I ever cancel a session, you will receive an additional session at no charge, in addition to re-scheduling the cancelled session.</w:t>
      </w:r>
    </w:p>
    <w:p w14:paraId="343B2275" w14:textId="77777777" w:rsidR="00197EB7" w:rsidRDefault="00197EB7">
      <w:pPr>
        <w:rPr>
          <w:rFonts w:ascii="Lucida Grande" w:hAnsi="Lucida Grande"/>
        </w:rPr>
      </w:pPr>
    </w:p>
    <w:p w14:paraId="5BA5C076" w14:textId="77777777" w:rsidR="00197EB7" w:rsidRDefault="00197EB7">
      <w:pPr>
        <w:rPr>
          <w:rFonts w:ascii="Lucida Grande" w:hAnsi="Lucida Grande"/>
        </w:rPr>
      </w:pPr>
    </w:p>
    <w:p w14:paraId="00D56688" w14:textId="77777777" w:rsidR="00817A40" w:rsidRDefault="00817A40">
      <w:pPr>
        <w:rPr>
          <w:rFonts w:ascii="Lucida Grande" w:hAnsi="Lucida Grande"/>
          <w:color w:val="0000FC"/>
        </w:rPr>
      </w:pPr>
    </w:p>
    <w:p w14:paraId="04F8CB57" w14:textId="77777777" w:rsidR="00817A40" w:rsidRDefault="00817A40">
      <w:pPr>
        <w:rPr>
          <w:rFonts w:ascii="Lucida Grande" w:hAnsi="Lucida Grande"/>
          <w:color w:val="0000FC"/>
        </w:rPr>
      </w:pPr>
    </w:p>
    <w:p w14:paraId="579D8E7A" w14:textId="77777777" w:rsidR="00197EB7" w:rsidRPr="00A92345" w:rsidRDefault="0035704F">
      <w:pPr>
        <w:rPr>
          <w:rFonts w:ascii="Cochin" w:hAnsi="Cochin"/>
          <w:color w:val="0000FC"/>
          <w:sz w:val="36"/>
          <w:szCs w:val="36"/>
        </w:rPr>
      </w:pPr>
      <w:r w:rsidRPr="00A92345">
        <w:rPr>
          <w:rFonts w:ascii="Cochin" w:hAnsi="Cochin"/>
          <w:color w:val="0000FC"/>
          <w:sz w:val="36"/>
          <w:szCs w:val="36"/>
        </w:rPr>
        <w:t>Extra Calls…</w:t>
      </w:r>
    </w:p>
    <w:p w14:paraId="526FB38D" w14:textId="77777777" w:rsidR="00197EB7" w:rsidRDefault="00197EB7">
      <w:pPr>
        <w:rPr>
          <w:rFonts w:ascii="Lucida Grande" w:hAnsi="Lucida Grande"/>
          <w:color w:val="0000FC"/>
        </w:rPr>
      </w:pPr>
    </w:p>
    <w:p w14:paraId="2248067C" w14:textId="77777777" w:rsidR="00197EB7" w:rsidRDefault="0035704F">
      <w:pPr>
        <w:rPr>
          <w:rFonts w:ascii="Lucida Grande" w:hAnsi="Lucida Grande"/>
        </w:rPr>
      </w:pPr>
      <w:r>
        <w:rPr>
          <w:rFonts w:ascii="Lucida Grande" w:hAnsi="Lucida Grande"/>
        </w:rPr>
        <w:t xml:space="preserve">I want to be available for you should you get “stuck” or are trying to break through an issue.  I’ll do my best to be available. I ask that we keep these calls to 10 to 15 minutes.  An e-mail is also accepted during these times. </w:t>
      </w:r>
    </w:p>
    <w:p w14:paraId="402D89DB" w14:textId="77777777" w:rsidR="00197EB7" w:rsidRDefault="00197EB7">
      <w:pPr>
        <w:rPr>
          <w:rFonts w:ascii="Lucida Grande" w:hAnsi="Lucida Grande"/>
        </w:rPr>
      </w:pPr>
    </w:p>
    <w:p w14:paraId="2E0E62FD" w14:textId="77777777" w:rsidR="00197EB7" w:rsidRDefault="0035704F">
      <w:pPr>
        <w:rPr>
          <w:rFonts w:ascii="Lucida Grande" w:hAnsi="Lucida Grande"/>
        </w:rPr>
      </w:pPr>
      <w:r>
        <w:rPr>
          <w:rFonts w:ascii="Lucida Grande" w:hAnsi="Lucida Grande"/>
        </w:rPr>
        <w:t>I will try to respond within 24 hours.  It’s a great way to announce wins and accomplishments between sessions or a needed word of encouragement.</w:t>
      </w:r>
    </w:p>
    <w:p w14:paraId="78F841DF" w14:textId="77777777" w:rsidR="00197EB7" w:rsidRDefault="00197EB7">
      <w:pPr>
        <w:rPr>
          <w:rFonts w:ascii="Lucida Grande" w:hAnsi="Lucida Grande"/>
        </w:rPr>
      </w:pPr>
    </w:p>
    <w:p w14:paraId="67041087" w14:textId="77777777" w:rsidR="00197EB7" w:rsidRPr="00A92345" w:rsidRDefault="0035704F">
      <w:pPr>
        <w:rPr>
          <w:rFonts w:ascii="Cochin" w:hAnsi="Cochin"/>
          <w:color w:val="0000FC"/>
          <w:sz w:val="36"/>
          <w:szCs w:val="36"/>
        </w:rPr>
      </w:pPr>
      <w:r w:rsidRPr="00A92345">
        <w:rPr>
          <w:rFonts w:ascii="Cochin" w:hAnsi="Cochin"/>
          <w:color w:val="0000FC"/>
          <w:sz w:val="36"/>
          <w:szCs w:val="36"/>
        </w:rPr>
        <w:t>Confidentiality…</w:t>
      </w:r>
    </w:p>
    <w:p w14:paraId="21FB0973" w14:textId="77777777" w:rsidR="00197EB7" w:rsidRDefault="00197EB7">
      <w:pPr>
        <w:rPr>
          <w:rFonts w:ascii="Lucida Grande" w:hAnsi="Lucida Grande"/>
        </w:rPr>
      </w:pPr>
    </w:p>
    <w:p w14:paraId="36A644AA" w14:textId="77777777" w:rsidR="00197EB7" w:rsidRDefault="0035704F">
      <w:pPr>
        <w:rPr>
          <w:rFonts w:ascii="Lucida Grande" w:hAnsi="Lucida Grande"/>
        </w:rPr>
      </w:pPr>
      <w:r>
        <w:rPr>
          <w:rFonts w:ascii="Lucida Grande" w:hAnsi="Lucida Grande"/>
        </w:rPr>
        <w:t>Trust is essential in building this strong alliance.  I guarantee that everything you share with me will remain in complete confidence.   In the case that I would like to share your information with others, I would seek written permission from you.  I do reserve the right to act if I feel for your safety or those around you are in jeopardy.</w:t>
      </w:r>
    </w:p>
    <w:p w14:paraId="23A4F6F7" w14:textId="77777777" w:rsidR="00197EB7" w:rsidRDefault="00197EB7">
      <w:pPr>
        <w:rPr>
          <w:rFonts w:ascii="Lucida Grande" w:hAnsi="Lucida Grande"/>
          <w:color w:val="0000FC"/>
        </w:rPr>
      </w:pPr>
    </w:p>
    <w:p w14:paraId="0AA326F8" w14:textId="77777777" w:rsidR="00197EB7" w:rsidRPr="00A92345" w:rsidRDefault="0035704F">
      <w:pPr>
        <w:rPr>
          <w:rFonts w:ascii="Cochin" w:hAnsi="Cochin"/>
          <w:color w:val="0000FC"/>
          <w:sz w:val="36"/>
          <w:szCs w:val="36"/>
        </w:rPr>
      </w:pPr>
      <w:r w:rsidRPr="00A92345">
        <w:rPr>
          <w:rFonts w:ascii="Cochin" w:hAnsi="Cochin"/>
          <w:color w:val="0000FC"/>
          <w:sz w:val="36"/>
          <w:szCs w:val="36"/>
        </w:rPr>
        <w:t>Referrals…</w:t>
      </w:r>
    </w:p>
    <w:p w14:paraId="301AA547" w14:textId="77777777" w:rsidR="00197EB7" w:rsidRDefault="00197EB7">
      <w:pPr>
        <w:rPr>
          <w:rFonts w:ascii="Lucida Grande" w:hAnsi="Lucida Grande"/>
        </w:rPr>
      </w:pPr>
    </w:p>
    <w:p w14:paraId="09435C94" w14:textId="63D241B7" w:rsidR="00197EB7" w:rsidRDefault="0035704F">
      <w:pPr>
        <w:rPr>
          <w:rFonts w:ascii="Lucida Grande" w:hAnsi="Lucida Grande"/>
        </w:rPr>
      </w:pPr>
      <w:r>
        <w:rPr>
          <w:rFonts w:ascii="Lucida Grande" w:hAnsi="Lucida Grande"/>
        </w:rPr>
        <w:t>I love referrals.  With the personal nature of this alliance, being referred is one of the greatest compliments I could receive from you.  If you refer</w:t>
      </w:r>
      <w:r w:rsidR="004771FC">
        <w:rPr>
          <w:rFonts w:ascii="Lucida Grande" w:hAnsi="Lucida Grande"/>
        </w:rPr>
        <w:t xml:space="preserve"> someone and they enter into a C</w:t>
      </w:r>
      <w:r>
        <w:rPr>
          <w:rFonts w:ascii="Lucida Grande" w:hAnsi="Lucida Grande"/>
        </w:rPr>
        <w:t>oaching agreement, you will receive 10% discount of</w:t>
      </w:r>
      <w:r w:rsidR="004771FC">
        <w:rPr>
          <w:rFonts w:ascii="Lucida Grande" w:hAnsi="Lucida Grande"/>
        </w:rPr>
        <w:t>f</w:t>
      </w:r>
      <w:r>
        <w:rPr>
          <w:rFonts w:ascii="Lucida Grande" w:hAnsi="Lucida Grande"/>
        </w:rPr>
        <w:t xml:space="preserve"> your</w:t>
      </w:r>
      <w:r w:rsidR="004771FC">
        <w:rPr>
          <w:rFonts w:ascii="Lucida Grande" w:hAnsi="Lucida Grande"/>
        </w:rPr>
        <w:t xml:space="preserve"> next</w:t>
      </w:r>
      <w:r>
        <w:rPr>
          <w:rFonts w:ascii="Lucida Grande" w:hAnsi="Lucida Grande"/>
        </w:rPr>
        <w:t xml:space="preserve"> 5 sessions.  </w:t>
      </w:r>
    </w:p>
    <w:p w14:paraId="78434DB0" w14:textId="77777777" w:rsidR="00197EB7" w:rsidRPr="004771FC" w:rsidRDefault="00197EB7">
      <w:pPr>
        <w:rPr>
          <w:rFonts w:ascii="Lucida Grande" w:hAnsi="Lucida Grande"/>
          <w:sz w:val="32"/>
          <w:szCs w:val="32"/>
        </w:rPr>
      </w:pPr>
    </w:p>
    <w:p w14:paraId="4908546B" w14:textId="77777777" w:rsidR="00197EB7" w:rsidRPr="00A92345" w:rsidRDefault="0035704F">
      <w:pPr>
        <w:rPr>
          <w:rFonts w:ascii="Cochin" w:hAnsi="Cochin"/>
          <w:color w:val="0000FC"/>
          <w:sz w:val="36"/>
          <w:szCs w:val="36"/>
        </w:rPr>
      </w:pPr>
      <w:r w:rsidRPr="00A92345">
        <w:rPr>
          <w:rFonts w:ascii="Cochin" w:hAnsi="Cochin"/>
          <w:color w:val="0000FC"/>
          <w:sz w:val="36"/>
          <w:szCs w:val="36"/>
        </w:rPr>
        <w:t>Coaching Agreement…</w:t>
      </w:r>
    </w:p>
    <w:p w14:paraId="5F9B73E5" w14:textId="77777777" w:rsidR="00197EB7" w:rsidRDefault="00197EB7">
      <w:pPr>
        <w:rPr>
          <w:rFonts w:ascii="Lucida Grande" w:hAnsi="Lucida Grande"/>
          <w:color w:val="0000FC"/>
        </w:rPr>
      </w:pPr>
    </w:p>
    <w:p w14:paraId="69BA0F07" w14:textId="2C96DF0B" w:rsidR="00197EB7" w:rsidRDefault="0035704F">
      <w:pPr>
        <w:rPr>
          <w:rFonts w:ascii="Lucida Grande" w:hAnsi="Lucida Grande"/>
        </w:rPr>
      </w:pPr>
      <w:r>
        <w:rPr>
          <w:rFonts w:ascii="Lucida Grande" w:hAnsi="Lucida Grande"/>
        </w:rPr>
        <w:t xml:space="preserve">Our </w:t>
      </w:r>
      <w:r w:rsidR="00E5788A">
        <w:rPr>
          <w:rFonts w:ascii="Lucida Grande" w:hAnsi="Lucida Grande"/>
        </w:rPr>
        <w:t>Coaching A</w:t>
      </w:r>
      <w:r>
        <w:rPr>
          <w:rFonts w:ascii="Lucida Grande" w:hAnsi="Lucida Grande"/>
        </w:rPr>
        <w:t>greement or contract is an “at-will” alliance and we both reserve the right to terminate this partnership at any time.  All actions and decisions are yours and you alone are responsible for the results of these choi</w:t>
      </w:r>
      <w:r w:rsidR="004771FC">
        <w:rPr>
          <w:rFonts w:ascii="Lucida Grande" w:hAnsi="Lucida Grande"/>
        </w:rPr>
        <w:t>ces.  As your C</w:t>
      </w:r>
      <w:r>
        <w:rPr>
          <w:rFonts w:ascii="Lucida Grande" w:hAnsi="Lucida Grande"/>
        </w:rPr>
        <w:t>oach</w:t>
      </w:r>
      <w:r w:rsidR="004771FC">
        <w:rPr>
          <w:rFonts w:ascii="Lucida Grande" w:hAnsi="Lucida Grande"/>
        </w:rPr>
        <w:t xml:space="preserve"> &amp; Strategist</w:t>
      </w:r>
      <w:r>
        <w:rPr>
          <w:rFonts w:ascii="Lucida Grande" w:hAnsi="Lucida Grande"/>
        </w:rPr>
        <w:t xml:space="preserve">, I will encourage, motivate, guide and help you achieve your successes.  The real work is yours; how far you go and how fast you get there is up to you.  </w:t>
      </w:r>
    </w:p>
    <w:p w14:paraId="21DF5C88" w14:textId="77777777" w:rsidR="00197EB7" w:rsidRDefault="00197EB7">
      <w:pPr>
        <w:rPr>
          <w:rFonts w:ascii="Lucida Grande" w:hAnsi="Lucida Grande"/>
        </w:rPr>
      </w:pPr>
    </w:p>
    <w:p w14:paraId="10ED90D8" w14:textId="77777777" w:rsidR="00197EB7" w:rsidRPr="00A92345" w:rsidRDefault="0035704F">
      <w:pPr>
        <w:jc w:val="center"/>
        <w:rPr>
          <w:rFonts w:ascii="Cochin" w:hAnsi="Cochin"/>
          <w:sz w:val="32"/>
          <w:szCs w:val="32"/>
        </w:rPr>
      </w:pPr>
      <w:r w:rsidRPr="00A92345">
        <w:rPr>
          <w:rFonts w:ascii="Cochin" w:hAnsi="Cochin"/>
          <w:color w:val="0000FC"/>
          <w:sz w:val="32"/>
          <w:szCs w:val="32"/>
        </w:rPr>
        <w:t>Please remember - I only work with Clients who are committed to their personal Recovery and Transformation.  We can change the Universe...and it begins with YOU!</w:t>
      </w:r>
      <w:r w:rsidRPr="00A92345">
        <w:rPr>
          <w:rFonts w:ascii="Cochin" w:hAnsi="Cochin"/>
          <w:sz w:val="32"/>
          <w:szCs w:val="32"/>
        </w:rPr>
        <w:br w:type="page"/>
      </w:r>
    </w:p>
    <w:p w14:paraId="361B50AB" w14:textId="77777777" w:rsidR="00520B59" w:rsidRDefault="00520B59" w:rsidP="00520B59">
      <w:pPr>
        <w:rPr>
          <w:rFonts w:ascii="Lucida Grande" w:hAnsi="Lucida Grande"/>
          <w:color w:val="0000FC"/>
          <w:sz w:val="40"/>
        </w:rPr>
      </w:pPr>
    </w:p>
    <w:p w14:paraId="6D35701F" w14:textId="425F9588" w:rsidR="00520B59" w:rsidRPr="00A92345" w:rsidRDefault="00520B59" w:rsidP="00520B59">
      <w:pPr>
        <w:rPr>
          <w:rFonts w:ascii="Cochin" w:hAnsi="Cochin"/>
          <w:color w:val="0000FC"/>
          <w:sz w:val="44"/>
          <w:szCs w:val="44"/>
        </w:rPr>
      </w:pPr>
      <w:r w:rsidRPr="00A92345">
        <w:rPr>
          <w:rFonts w:ascii="Cochin" w:hAnsi="Cochin"/>
          <w:color w:val="0000FC"/>
          <w:sz w:val="44"/>
          <w:szCs w:val="44"/>
        </w:rPr>
        <w:t>Clients are saying…</w:t>
      </w:r>
    </w:p>
    <w:p w14:paraId="4228A6CD" w14:textId="77777777" w:rsidR="00197EB7" w:rsidRDefault="00197EB7">
      <w:pPr>
        <w:pStyle w:val="FreeFormA"/>
        <w:rPr>
          <w:rFonts w:ascii="Lucida Grande" w:hAnsi="Lucida Grande"/>
          <w:sz w:val="24"/>
        </w:rPr>
      </w:pPr>
    </w:p>
    <w:p w14:paraId="6A734DA2" w14:textId="09A7A026" w:rsidR="00520B59" w:rsidRDefault="00520B59" w:rsidP="00520B59">
      <w:pPr>
        <w:widowControl w:val="0"/>
        <w:autoSpaceDE w:val="0"/>
        <w:autoSpaceDN w:val="0"/>
        <w:adjustRightInd w:val="0"/>
        <w:rPr>
          <w:rFonts w:ascii="Helvetica" w:eastAsia="Times New Roman" w:hAnsi="Helvetica" w:cs="Helvetica"/>
          <w:color w:val="353535"/>
        </w:rPr>
      </w:pPr>
      <w:r>
        <w:rPr>
          <w:rFonts w:ascii="Helvetica" w:eastAsia="Times New Roman" w:hAnsi="Helvetica" w:cs="Helvetica"/>
          <w:color w:val="353535"/>
        </w:rPr>
        <w:t xml:space="preserve">Hey </w:t>
      </w:r>
      <w:proofErr w:type="spellStart"/>
      <w:r>
        <w:rPr>
          <w:rFonts w:ascii="Helvetica" w:eastAsia="Times New Roman" w:hAnsi="Helvetica" w:cs="Helvetica"/>
          <w:color w:val="353535"/>
        </w:rPr>
        <w:t>Duvid</w:t>
      </w:r>
      <w:proofErr w:type="spellEnd"/>
      <w:r>
        <w:rPr>
          <w:rFonts w:ascii="Helvetica" w:eastAsia="Times New Roman" w:hAnsi="Helvetica" w:cs="Helvetica"/>
          <w:color w:val="353535"/>
        </w:rPr>
        <w:t xml:space="preserve"> </w:t>
      </w:r>
      <w:proofErr w:type="spellStart"/>
      <w:r>
        <w:rPr>
          <w:rFonts w:ascii="Helvetica" w:eastAsia="Times New Roman" w:hAnsi="Helvetica" w:cs="Helvetica"/>
          <w:color w:val="353535"/>
        </w:rPr>
        <w:t>Chaim</w:t>
      </w:r>
      <w:proofErr w:type="spellEnd"/>
      <w:r>
        <w:rPr>
          <w:rFonts w:ascii="Helvetica" w:eastAsia="Times New Roman" w:hAnsi="Helvetica" w:cs="Helvetica"/>
          <w:color w:val="353535"/>
        </w:rPr>
        <w:t>, </w:t>
      </w:r>
    </w:p>
    <w:p w14:paraId="6404B9A2" w14:textId="12211B83" w:rsidR="00520B59" w:rsidRPr="00520B59" w:rsidRDefault="00520B59" w:rsidP="00520B59">
      <w:pPr>
        <w:widowControl w:val="0"/>
        <w:autoSpaceDE w:val="0"/>
        <w:autoSpaceDN w:val="0"/>
        <w:adjustRightInd w:val="0"/>
        <w:rPr>
          <w:rFonts w:ascii="Helvetica" w:eastAsia="Times New Roman" w:hAnsi="Helvetica" w:cs="Helvetica"/>
          <w:i/>
          <w:color w:val="353535"/>
        </w:rPr>
      </w:pPr>
      <w:r w:rsidRPr="00520B59">
        <w:rPr>
          <w:rFonts w:ascii="Helvetica" w:eastAsia="Times New Roman" w:hAnsi="Helvetica" w:cs="Helvetica"/>
          <w:i/>
          <w:color w:val="353535"/>
        </w:rPr>
        <w:t xml:space="preserve">Making the commitment to invest in </w:t>
      </w:r>
      <w:proofErr w:type="spellStart"/>
      <w:r w:rsidRPr="00520B59">
        <w:rPr>
          <w:rFonts w:ascii="Helvetica" w:eastAsia="Times New Roman" w:hAnsi="Helvetica" w:cs="Helvetica"/>
          <w:i/>
          <w:color w:val="353535"/>
        </w:rPr>
        <w:t>Duvid</w:t>
      </w:r>
      <w:proofErr w:type="spellEnd"/>
      <w:r w:rsidRPr="00520B59">
        <w:rPr>
          <w:rFonts w:ascii="Helvetica" w:eastAsia="Times New Roman" w:hAnsi="Helvetica" w:cs="Helvetica"/>
          <w:i/>
          <w:color w:val="353535"/>
        </w:rPr>
        <w:t xml:space="preserve"> </w:t>
      </w:r>
      <w:proofErr w:type="spellStart"/>
      <w:r w:rsidRPr="00520B59">
        <w:rPr>
          <w:rFonts w:ascii="Helvetica" w:eastAsia="Times New Roman" w:hAnsi="Helvetica" w:cs="Helvetica"/>
          <w:i/>
          <w:color w:val="353535"/>
        </w:rPr>
        <w:t>Chaim’s</w:t>
      </w:r>
      <w:proofErr w:type="spellEnd"/>
      <w:r w:rsidRPr="00520B59">
        <w:rPr>
          <w:rFonts w:ascii="Helvetica" w:eastAsia="Times New Roman" w:hAnsi="Helvetica" w:cs="Helvetica"/>
          <w:i/>
          <w:color w:val="353535"/>
        </w:rPr>
        <w:t xml:space="preserve"> workshop was an important step forward for me that has helped to set me on a new path of hope.  Through the workshop and my relationship with </w:t>
      </w:r>
      <w:proofErr w:type="spellStart"/>
      <w:r w:rsidRPr="00520B59">
        <w:rPr>
          <w:rFonts w:ascii="Helvetica" w:eastAsia="Times New Roman" w:hAnsi="Helvetica" w:cs="Helvetica"/>
          <w:i/>
          <w:color w:val="353535"/>
        </w:rPr>
        <w:t>Duvid</w:t>
      </w:r>
      <w:proofErr w:type="spellEnd"/>
      <w:r w:rsidRPr="00520B59">
        <w:rPr>
          <w:rFonts w:ascii="Helvetica" w:eastAsia="Times New Roman" w:hAnsi="Helvetica" w:cs="Helvetica"/>
          <w:i/>
          <w:color w:val="353535"/>
        </w:rPr>
        <w:t xml:space="preserve"> </w:t>
      </w:r>
      <w:proofErr w:type="spellStart"/>
      <w:r w:rsidRPr="00520B59">
        <w:rPr>
          <w:rFonts w:ascii="Helvetica" w:eastAsia="Times New Roman" w:hAnsi="Helvetica" w:cs="Helvetica"/>
          <w:i/>
          <w:color w:val="353535"/>
        </w:rPr>
        <w:t>Chaim</w:t>
      </w:r>
      <w:proofErr w:type="spellEnd"/>
      <w:r w:rsidRPr="00520B59">
        <w:rPr>
          <w:rFonts w:ascii="Helvetica" w:eastAsia="Times New Roman" w:hAnsi="Helvetica" w:cs="Helvetica"/>
          <w:i/>
          <w:color w:val="353535"/>
        </w:rPr>
        <w:t xml:space="preserve">, I began to understand my problem in a more realistic way, and I became more devoted to taking serious steps to get the help that I need.  </w:t>
      </w:r>
      <w:proofErr w:type="spellStart"/>
      <w:r w:rsidRPr="00520B59">
        <w:rPr>
          <w:rFonts w:ascii="Helvetica" w:eastAsia="Times New Roman" w:hAnsi="Helvetica" w:cs="Helvetica"/>
          <w:i/>
          <w:color w:val="353535"/>
        </w:rPr>
        <w:t>Duvid</w:t>
      </w:r>
      <w:proofErr w:type="spellEnd"/>
      <w:r w:rsidRPr="00520B59">
        <w:rPr>
          <w:rFonts w:ascii="Helvetica" w:eastAsia="Times New Roman" w:hAnsi="Helvetica" w:cs="Helvetica"/>
          <w:i/>
          <w:color w:val="353535"/>
        </w:rPr>
        <w:t xml:space="preserve"> </w:t>
      </w:r>
      <w:proofErr w:type="spellStart"/>
      <w:r w:rsidRPr="00520B59">
        <w:rPr>
          <w:rFonts w:ascii="Helvetica" w:eastAsia="Times New Roman" w:hAnsi="Helvetica" w:cs="Helvetica"/>
          <w:i/>
          <w:color w:val="353535"/>
        </w:rPr>
        <w:t>Chaim’s</w:t>
      </w:r>
      <w:proofErr w:type="spellEnd"/>
      <w:r w:rsidRPr="00520B59">
        <w:rPr>
          <w:rFonts w:ascii="Helvetica" w:eastAsia="Times New Roman" w:hAnsi="Helvetica" w:cs="Helvetica"/>
          <w:i/>
          <w:color w:val="353535"/>
        </w:rPr>
        <w:t xml:space="preserve"> experience and compassion allowed me to begin thinking, feeling and acting in better ways through my ups and downs, and gave me new ways to reach out for help when I was struggling.  </w:t>
      </w:r>
    </w:p>
    <w:p w14:paraId="24526820" w14:textId="77777777" w:rsidR="00520B59" w:rsidRPr="00520B59" w:rsidRDefault="00520B59" w:rsidP="00520B59">
      <w:pPr>
        <w:widowControl w:val="0"/>
        <w:autoSpaceDE w:val="0"/>
        <w:autoSpaceDN w:val="0"/>
        <w:adjustRightInd w:val="0"/>
        <w:rPr>
          <w:rFonts w:ascii="Helvetica" w:eastAsia="Times New Roman" w:hAnsi="Helvetica" w:cs="Helvetica"/>
          <w:i/>
          <w:color w:val="353535"/>
        </w:rPr>
      </w:pPr>
      <w:r w:rsidRPr="00520B59">
        <w:rPr>
          <w:rFonts w:ascii="Helvetica" w:eastAsia="Times New Roman" w:hAnsi="Helvetica" w:cs="Helvetica"/>
          <w:i/>
          <w:color w:val="353535"/>
        </w:rPr>
        <w:t>Best wishes, </w:t>
      </w:r>
    </w:p>
    <w:p w14:paraId="7F7642F2" w14:textId="41192EE0" w:rsidR="00520B59" w:rsidRDefault="00520B59" w:rsidP="00520B59">
      <w:pPr>
        <w:widowControl w:val="0"/>
        <w:autoSpaceDE w:val="0"/>
        <w:autoSpaceDN w:val="0"/>
        <w:adjustRightInd w:val="0"/>
        <w:rPr>
          <w:rFonts w:ascii="Helvetica" w:eastAsia="Times New Roman" w:hAnsi="Helvetica" w:cs="Helvetica"/>
          <w:color w:val="353535"/>
        </w:rPr>
      </w:pPr>
      <w:r>
        <w:rPr>
          <w:rFonts w:ascii="Helvetica" w:eastAsia="Times New Roman" w:hAnsi="Helvetica" w:cs="Helvetica"/>
          <w:color w:val="353535"/>
        </w:rPr>
        <w:t>Y----</w:t>
      </w:r>
    </w:p>
    <w:p w14:paraId="01DE9920" w14:textId="77777777" w:rsidR="00520B59" w:rsidRDefault="00520B59">
      <w:pPr>
        <w:pStyle w:val="FreeFormA"/>
        <w:rPr>
          <w:rFonts w:ascii="Lucida Grande" w:hAnsi="Lucida Grande"/>
          <w:sz w:val="24"/>
        </w:rPr>
      </w:pPr>
    </w:p>
    <w:p w14:paraId="7EB78D4B" w14:textId="77777777" w:rsidR="00520B59" w:rsidRDefault="00520B59" w:rsidP="00520B59">
      <w:pPr>
        <w:widowControl w:val="0"/>
        <w:autoSpaceDE w:val="0"/>
        <w:autoSpaceDN w:val="0"/>
        <w:adjustRightInd w:val="0"/>
        <w:rPr>
          <w:rFonts w:ascii="Helvetica" w:eastAsia="Times New Roman" w:hAnsi="Helvetica" w:cs="Helvetica"/>
          <w:color w:val="353535"/>
        </w:rPr>
      </w:pPr>
      <w:proofErr w:type="spellStart"/>
      <w:r>
        <w:rPr>
          <w:rFonts w:ascii="Helvetica" w:eastAsia="Times New Roman" w:hAnsi="Helvetica" w:cs="Helvetica"/>
          <w:color w:val="353535"/>
        </w:rPr>
        <w:t>Duvid</w:t>
      </w:r>
      <w:proofErr w:type="spellEnd"/>
      <w:r>
        <w:rPr>
          <w:rFonts w:ascii="Helvetica" w:eastAsia="Times New Roman" w:hAnsi="Helvetica" w:cs="Helvetica"/>
          <w:color w:val="353535"/>
        </w:rPr>
        <w:t xml:space="preserve"> </w:t>
      </w:r>
      <w:proofErr w:type="spellStart"/>
      <w:r>
        <w:rPr>
          <w:rFonts w:ascii="Helvetica" w:eastAsia="Times New Roman" w:hAnsi="Helvetica" w:cs="Helvetica"/>
          <w:color w:val="353535"/>
        </w:rPr>
        <w:t>Chaim</w:t>
      </w:r>
      <w:proofErr w:type="spellEnd"/>
      <w:r>
        <w:rPr>
          <w:rFonts w:ascii="Helvetica" w:eastAsia="Times New Roman" w:hAnsi="Helvetica" w:cs="Helvetica"/>
          <w:color w:val="353535"/>
        </w:rPr>
        <w:t xml:space="preserve"> </w:t>
      </w:r>
    </w:p>
    <w:p w14:paraId="1527BE12" w14:textId="103C8ABA" w:rsidR="00520B59" w:rsidRPr="00520B59" w:rsidRDefault="00520B59" w:rsidP="00520B59">
      <w:pPr>
        <w:widowControl w:val="0"/>
        <w:autoSpaceDE w:val="0"/>
        <w:autoSpaceDN w:val="0"/>
        <w:adjustRightInd w:val="0"/>
        <w:rPr>
          <w:rFonts w:ascii="Helvetica" w:eastAsia="Times New Roman" w:hAnsi="Helvetica" w:cs="Helvetica"/>
          <w:i/>
          <w:color w:val="353535"/>
        </w:rPr>
      </w:pPr>
      <w:r w:rsidRPr="00520B59">
        <w:rPr>
          <w:rFonts w:ascii="Helvetica" w:eastAsia="Times New Roman" w:hAnsi="Helvetica" w:cs="Helvetica"/>
          <w:i/>
          <w:color w:val="353535"/>
        </w:rPr>
        <w:t xml:space="preserve">This is to inform you that today, I </w:t>
      </w:r>
      <w:r w:rsidRPr="00520B59">
        <w:rPr>
          <w:rFonts w:ascii="Helvetica" w:eastAsia="Times New Roman" w:hAnsi="Helvetica" w:cs="Helvetica"/>
          <w:i/>
          <w:color w:val="353535"/>
        </w:rPr>
        <w:softHyphen/>
      </w:r>
      <w:r w:rsidRPr="00520B59">
        <w:rPr>
          <w:rFonts w:ascii="Helvetica" w:eastAsia="Times New Roman" w:hAnsi="Helvetica" w:cs="Helvetica"/>
          <w:i/>
          <w:color w:val="353535"/>
        </w:rPr>
        <w:softHyphen/>
      </w:r>
      <w:r w:rsidRPr="00520B59">
        <w:rPr>
          <w:rFonts w:ascii="Helvetica" w:eastAsia="Times New Roman" w:hAnsi="Helvetica" w:cs="Helvetica"/>
          <w:i/>
          <w:color w:val="353535"/>
        </w:rPr>
        <w:softHyphen/>
        <w:t>_______.</w:t>
      </w:r>
    </w:p>
    <w:p w14:paraId="6E4C46BC" w14:textId="6475F123" w:rsidR="00520B59" w:rsidRPr="00520B59" w:rsidRDefault="00520B59" w:rsidP="00520B59">
      <w:pPr>
        <w:widowControl w:val="0"/>
        <w:autoSpaceDE w:val="0"/>
        <w:autoSpaceDN w:val="0"/>
        <w:adjustRightInd w:val="0"/>
        <w:rPr>
          <w:rFonts w:ascii="Helvetica" w:eastAsia="Times New Roman" w:hAnsi="Helvetica" w:cs="Helvetica"/>
          <w:i/>
          <w:color w:val="353535"/>
        </w:rPr>
      </w:pPr>
      <w:r w:rsidRPr="00520B59">
        <w:rPr>
          <w:rFonts w:ascii="Helvetica" w:eastAsia="Times New Roman" w:hAnsi="Helvetica" w:cs="Helvetica"/>
          <w:i/>
          <w:color w:val="353535"/>
        </w:rPr>
        <w:t xml:space="preserve">This is a first in many weeks and months. I was very happy and felt accomplished by this unbelievable and awesome victory. </w:t>
      </w:r>
    </w:p>
    <w:p w14:paraId="7F428DAF" w14:textId="77777777" w:rsidR="00520B59" w:rsidRPr="00520B59" w:rsidRDefault="00520B59" w:rsidP="00520B59">
      <w:pPr>
        <w:widowControl w:val="0"/>
        <w:autoSpaceDE w:val="0"/>
        <w:autoSpaceDN w:val="0"/>
        <w:adjustRightInd w:val="0"/>
        <w:rPr>
          <w:rFonts w:ascii="Helvetica" w:eastAsia="Times New Roman" w:hAnsi="Helvetica" w:cs="Helvetica"/>
          <w:i/>
          <w:color w:val="353535"/>
        </w:rPr>
      </w:pPr>
      <w:r w:rsidRPr="00520B59">
        <w:rPr>
          <w:rFonts w:ascii="Helvetica" w:eastAsia="Times New Roman" w:hAnsi="Helvetica" w:cs="Helvetica"/>
          <w:i/>
          <w:color w:val="353535"/>
        </w:rPr>
        <w:t xml:space="preserve">I thank you very much for your support and assistance towards me at all times and looking forward to continuing our partnership until many more victories and meaningful life. </w:t>
      </w:r>
    </w:p>
    <w:p w14:paraId="1BB0A6C1" w14:textId="77777777" w:rsidR="00520B59" w:rsidRPr="00520B59" w:rsidRDefault="00520B59" w:rsidP="00520B59">
      <w:pPr>
        <w:pStyle w:val="FreeFormA"/>
        <w:rPr>
          <w:rFonts w:ascii="Helvetica" w:eastAsia="Times New Roman" w:hAnsi="Helvetica" w:cs="Helvetica"/>
          <w:i/>
          <w:color w:val="353535"/>
          <w:sz w:val="24"/>
          <w:szCs w:val="24"/>
        </w:rPr>
      </w:pPr>
      <w:r w:rsidRPr="00520B59">
        <w:rPr>
          <w:rFonts w:ascii="Helvetica" w:eastAsia="Times New Roman" w:hAnsi="Helvetica" w:cs="Helvetica"/>
          <w:i/>
          <w:color w:val="353535"/>
          <w:sz w:val="24"/>
          <w:szCs w:val="24"/>
        </w:rPr>
        <w:t xml:space="preserve">With deep appreciation, </w:t>
      </w:r>
    </w:p>
    <w:p w14:paraId="6DEAB7CF" w14:textId="42A89596" w:rsidR="007D67E8" w:rsidRPr="00520B59" w:rsidRDefault="00520B59" w:rsidP="00520B59">
      <w:pPr>
        <w:pStyle w:val="FreeFormA"/>
        <w:rPr>
          <w:rFonts w:ascii="Lucida Grande" w:hAnsi="Lucida Grande"/>
          <w:sz w:val="24"/>
          <w:szCs w:val="24"/>
        </w:rPr>
      </w:pPr>
      <w:r w:rsidRPr="00520B59">
        <w:rPr>
          <w:rFonts w:ascii="Helvetica" w:eastAsia="Times New Roman" w:hAnsi="Helvetica" w:cs="Helvetica"/>
          <w:color w:val="353535"/>
          <w:sz w:val="24"/>
          <w:szCs w:val="24"/>
        </w:rPr>
        <w:t>A</w:t>
      </w:r>
      <w:r>
        <w:rPr>
          <w:rFonts w:ascii="Helvetica" w:eastAsia="Times New Roman" w:hAnsi="Helvetica" w:cs="Helvetica"/>
          <w:color w:val="353535"/>
          <w:sz w:val="24"/>
          <w:szCs w:val="24"/>
        </w:rPr>
        <w:t>----</w:t>
      </w:r>
    </w:p>
    <w:p w14:paraId="609A6846" w14:textId="77777777" w:rsidR="007D67E8" w:rsidRDefault="007D67E8">
      <w:pPr>
        <w:pStyle w:val="FreeFormA"/>
        <w:rPr>
          <w:rFonts w:ascii="Lucida Grande" w:hAnsi="Lucida Grande"/>
          <w:sz w:val="24"/>
        </w:rPr>
      </w:pPr>
    </w:p>
    <w:p w14:paraId="44A3E5E3" w14:textId="77777777" w:rsidR="00520B59" w:rsidRDefault="00520B59" w:rsidP="00520B59">
      <w:pPr>
        <w:widowControl w:val="0"/>
        <w:autoSpaceDE w:val="0"/>
        <w:autoSpaceDN w:val="0"/>
        <w:adjustRightInd w:val="0"/>
        <w:rPr>
          <w:rFonts w:ascii="Helvetica" w:eastAsia="Times New Roman" w:hAnsi="Helvetica" w:cs="Helvetica"/>
          <w:color w:val="353535"/>
        </w:rPr>
      </w:pPr>
      <w:r>
        <w:rPr>
          <w:rFonts w:ascii="Helvetica" w:eastAsia="Times New Roman" w:hAnsi="Helvetica" w:cs="Helvetica"/>
          <w:color w:val="353535"/>
        </w:rPr>
        <w:t xml:space="preserve">Thank you </w:t>
      </w:r>
      <w:proofErr w:type="spellStart"/>
      <w:r>
        <w:rPr>
          <w:rFonts w:ascii="Helvetica" w:eastAsia="Times New Roman" w:hAnsi="Helvetica" w:cs="Helvetica"/>
          <w:color w:val="353535"/>
        </w:rPr>
        <w:t>Duvid</w:t>
      </w:r>
      <w:proofErr w:type="spellEnd"/>
      <w:r>
        <w:rPr>
          <w:rFonts w:ascii="Helvetica" w:eastAsia="Times New Roman" w:hAnsi="Helvetica" w:cs="Helvetica"/>
          <w:color w:val="353535"/>
        </w:rPr>
        <w:t xml:space="preserve"> </w:t>
      </w:r>
      <w:proofErr w:type="spellStart"/>
      <w:r>
        <w:rPr>
          <w:rFonts w:ascii="Helvetica" w:eastAsia="Times New Roman" w:hAnsi="Helvetica" w:cs="Helvetica"/>
          <w:color w:val="353535"/>
        </w:rPr>
        <w:t>Chaim</w:t>
      </w:r>
      <w:proofErr w:type="spellEnd"/>
      <w:r>
        <w:rPr>
          <w:rFonts w:ascii="Helvetica" w:eastAsia="Times New Roman" w:hAnsi="Helvetica" w:cs="Helvetica"/>
          <w:color w:val="353535"/>
        </w:rPr>
        <w:t>.</w:t>
      </w:r>
    </w:p>
    <w:p w14:paraId="2DE76B20" w14:textId="0CCC8C74" w:rsidR="00520B59" w:rsidRPr="00520B59" w:rsidRDefault="00520B59" w:rsidP="00520B59">
      <w:pPr>
        <w:widowControl w:val="0"/>
        <w:autoSpaceDE w:val="0"/>
        <w:autoSpaceDN w:val="0"/>
        <w:adjustRightInd w:val="0"/>
        <w:rPr>
          <w:rFonts w:ascii="Helvetica" w:eastAsia="Times New Roman" w:hAnsi="Helvetica" w:cs="Helvetica"/>
          <w:i/>
          <w:color w:val="353535"/>
        </w:rPr>
      </w:pPr>
      <w:r w:rsidRPr="00520B59">
        <w:rPr>
          <w:rFonts w:ascii="Helvetica" w:eastAsia="Times New Roman" w:hAnsi="Helvetica" w:cs="Helvetica"/>
          <w:i/>
          <w:color w:val="353535"/>
        </w:rPr>
        <w:t>I did gain a ton from talking with you and I learned a lot about myself.</w:t>
      </w:r>
    </w:p>
    <w:p w14:paraId="4505E573" w14:textId="2B9F8878" w:rsidR="00520B59" w:rsidRPr="00520B59" w:rsidRDefault="00520B59" w:rsidP="00520B59">
      <w:pPr>
        <w:widowControl w:val="0"/>
        <w:autoSpaceDE w:val="0"/>
        <w:autoSpaceDN w:val="0"/>
        <w:adjustRightInd w:val="0"/>
        <w:rPr>
          <w:rFonts w:ascii="Helvetica" w:eastAsia="Times New Roman" w:hAnsi="Helvetica" w:cs="Helvetica"/>
          <w:i/>
          <w:color w:val="353535"/>
        </w:rPr>
      </w:pPr>
      <w:r w:rsidRPr="00520B59">
        <w:rPr>
          <w:rFonts w:ascii="Helvetica" w:eastAsia="Times New Roman" w:hAnsi="Helvetica" w:cs="Helvetica"/>
          <w:i/>
          <w:color w:val="353535"/>
        </w:rPr>
        <w:t xml:space="preserve">The </w:t>
      </w:r>
      <w:proofErr w:type="spellStart"/>
      <w:r w:rsidRPr="00520B59">
        <w:rPr>
          <w:rFonts w:ascii="Helvetica" w:eastAsia="Times New Roman" w:hAnsi="Helvetica" w:cs="Helvetica"/>
          <w:i/>
          <w:color w:val="353535"/>
        </w:rPr>
        <w:t>avodas</w:t>
      </w:r>
      <w:proofErr w:type="spellEnd"/>
      <w:r w:rsidRPr="00520B59">
        <w:rPr>
          <w:rFonts w:ascii="Helvetica" w:eastAsia="Times New Roman" w:hAnsi="Helvetica" w:cs="Helvetica"/>
          <w:i/>
          <w:color w:val="353535"/>
        </w:rPr>
        <w:t xml:space="preserve"> </w:t>
      </w:r>
      <w:proofErr w:type="spellStart"/>
      <w:r w:rsidRPr="00520B59">
        <w:rPr>
          <w:rFonts w:ascii="Helvetica" w:eastAsia="Times New Roman" w:hAnsi="Helvetica" w:cs="Helvetica"/>
          <w:i/>
          <w:color w:val="353535"/>
        </w:rPr>
        <w:t>hakodesh</w:t>
      </w:r>
      <w:proofErr w:type="spellEnd"/>
      <w:r w:rsidRPr="00520B59">
        <w:rPr>
          <w:rFonts w:ascii="Helvetica" w:eastAsia="Times New Roman" w:hAnsi="Helvetica" w:cs="Helvetica"/>
          <w:i/>
          <w:color w:val="353535"/>
        </w:rPr>
        <w:t xml:space="preserve"> that you help people with is </w:t>
      </w:r>
      <w:proofErr w:type="spellStart"/>
      <w:r w:rsidRPr="00520B59">
        <w:rPr>
          <w:rFonts w:ascii="Helvetica" w:eastAsia="Times New Roman" w:hAnsi="Helvetica" w:cs="Helvetica"/>
          <w:i/>
          <w:color w:val="353535"/>
        </w:rPr>
        <w:t>kadosh</w:t>
      </w:r>
      <w:proofErr w:type="spellEnd"/>
      <w:r w:rsidRPr="00520B59">
        <w:rPr>
          <w:rFonts w:ascii="Helvetica" w:eastAsia="Times New Roman" w:hAnsi="Helvetica" w:cs="Helvetica"/>
          <w:i/>
          <w:color w:val="353535"/>
        </w:rPr>
        <w:t xml:space="preserve">. It is </w:t>
      </w:r>
      <w:proofErr w:type="spellStart"/>
      <w:r w:rsidRPr="00520B59">
        <w:rPr>
          <w:rFonts w:ascii="Helvetica" w:eastAsia="Times New Roman" w:hAnsi="Helvetica" w:cs="Helvetica"/>
          <w:i/>
          <w:color w:val="353535"/>
        </w:rPr>
        <w:t>tahor</w:t>
      </w:r>
      <w:proofErr w:type="spellEnd"/>
      <w:r w:rsidRPr="00520B59">
        <w:rPr>
          <w:rFonts w:ascii="Helvetica" w:eastAsia="Times New Roman" w:hAnsi="Helvetica" w:cs="Helvetica"/>
          <w:i/>
          <w:color w:val="353535"/>
        </w:rPr>
        <w:t>. I have no other words to explain it.</w:t>
      </w:r>
    </w:p>
    <w:p w14:paraId="54C7B737" w14:textId="77777777" w:rsidR="00520B59" w:rsidRPr="00520B59" w:rsidRDefault="00520B59" w:rsidP="00520B59">
      <w:pPr>
        <w:widowControl w:val="0"/>
        <w:autoSpaceDE w:val="0"/>
        <w:autoSpaceDN w:val="0"/>
        <w:adjustRightInd w:val="0"/>
        <w:rPr>
          <w:rFonts w:ascii="Helvetica" w:eastAsia="Times New Roman" w:hAnsi="Helvetica" w:cs="Helvetica"/>
          <w:i/>
          <w:color w:val="353535"/>
        </w:rPr>
      </w:pPr>
      <w:r w:rsidRPr="00520B59">
        <w:rPr>
          <w:rFonts w:ascii="Helvetica" w:eastAsia="Times New Roman" w:hAnsi="Helvetica" w:cs="Helvetica"/>
          <w:i/>
          <w:color w:val="353535"/>
        </w:rPr>
        <w:t>Thanks!</w:t>
      </w:r>
    </w:p>
    <w:p w14:paraId="1E9F2ACF" w14:textId="055CC23F" w:rsidR="007D67E8" w:rsidRPr="00520B59" w:rsidRDefault="00520B59">
      <w:pPr>
        <w:pStyle w:val="FreeFormA"/>
        <w:rPr>
          <w:rFonts w:ascii="Helvetica" w:hAnsi="Helvetica"/>
          <w:sz w:val="24"/>
        </w:rPr>
      </w:pPr>
      <w:r w:rsidRPr="00520B59">
        <w:rPr>
          <w:rFonts w:ascii="Helvetica" w:hAnsi="Helvetica"/>
          <w:sz w:val="24"/>
        </w:rPr>
        <w:t>A----</w:t>
      </w:r>
    </w:p>
    <w:p w14:paraId="5B3A17D2" w14:textId="77777777" w:rsidR="007D67E8" w:rsidRDefault="007D67E8">
      <w:pPr>
        <w:pStyle w:val="FreeFormA"/>
        <w:rPr>
          <w:rFonts w:ascii="Lucida Grande" w:hAnsi="Lucida Grande"/>
          <w:sz w:val="24"/>
        </w:rPr>
      </w:pPr>
    </w:p>
    <w:p w14:paraId="7F5ED50B" w14:textId="742013B5" w:rsidR="00520B59" w:rsidRDefault="00520B59" w:rsidP="00520B59">
      <w:pPr>
        <w:widowControl w:val="0"/>
        <w:autoSpaceDE w:val="0"/>
        <w:autoSpaceDN w:val="0"/>
        <w:adjustRightInd w:val="0"/>
        <w:rPr>
          <w:rFonts w:ascii="Helvetica" w:eastAsia="Times New Roman" w:hAnsi="Helvetica" w:cs="Helvetica"/>
          <w:color w:val="353535"/>
        </w:rPr>
      </w:pPr>
      <w:r>
        <w:rPr>
          <w:rFonts w:ascii="Helvetica" w:eastAsia="Times New Roman" w:hAnsi="Helvetica" w:cs="Helvetica"/>
          <w:color w:val="353535"/>
        </w:rPr>
        <w:t>Shalom</w:t>
      </w:r>
    </w:p>
    <w:p w14:paraId="2A1EEC5F" w14:textId="64A442C1" w:rsidR="00520B59" w:rsidRPr="00334387" w:rsidRDefault="00520B59" w:rsidP="00520B59">
      <w:pPr>
        <w:widowControl w:val="0"/>
        <w:autoSpaceDE w:val="0"/>
        <w:autoSpaceDN w:val="0"/>
        <w:adjustRightInd w:val="0"/>
        <w:rPr>
          <w:rFonts w:ascii="Helvetica" w:eastAsia="Times New Roman" w:hAnsi="Helvetica" w:cs="Helvetica"/>
          <w:i/>
          <w:color w:val="353535"/>
        </w:rPr>
      </w:pPr>
      <w:r w:rsidRPr="00334387">
        <w:rPr>
          <w:rFonts w:ascii="Helvetica" w:eastAsia="Times New Roman" w:hAnsi="Helvetica" w:cs="Helvetica"/>
          <w:i/>
          <w:color w:val="353535"/>
        </w:rPr>
        <w:t>I wanted to follow up briefly, hopefully followed up by many other posts. </w:t>
      </w:r>
      <w:r w:rsidR="00A92345">
        <w:rPr>
          <w:rFonts w:ascii="Helvetica" w:eastAsia="Times New Roman" w:hAnsi="Helvetica" w:cs="Helvetica"/>
          <w:i/>
          <w:color w:val="353535"/>
        </w:rPr>
        <w:t xml:space="preserve"> </w:t>
      </w:r>
      <w:r w:rsidRPr="00334387">
        <w:rPr>
          <w:rFonts w:ascii="Helvetica" w:eastAsia="Times New Roman" w:hAnsi="Helvetica" w:cs="Helvetica"/>
          <w:i/>
          <w:color w:val="353535"/>
        </w:rPr>
        <w:t xml:space="preserve">I have just been </w:t>
      </w:r>
      <w:proofErr w:type="spellStart"/>
      <w:r w:rsidRPr="00334387">
        <w:rPr>
          <w:rFonts w:ascii="Helvetica" w:eastAsia="Times New Roman" w:hAnsi="Helvetica" w:cs="Helvetica"/>
          <w:i/>
          <w:color w:val="353535"/>
        </w:rPr>
        <w:t>zocheh</w:t>
      </w:r>
      <w:proofErr w:type="spellEnd"/>
      <w:r w:rsidRPr="00334387">
        <w:rPr>
          <w:rFonts w:ascii="Helvetica" w:eastAsia="Times New Roman" w:hAnsi="Helvetica" w:cs="Helvetica"/>
          <w:i/>
          <w:color w:val="353535"/>
        </w:rPr>
        <w:t xml:space="preserve"> to finish the call</w:t>
      </w:r>
      <w:r w:rsidR="00A92345">
        <w:rPr>
          <w:rFonts w:ascii="Helvetica" w:eastAsia="Times New Roman" w:hAnsi="Helvetica" w:cs="Helvetica"/>
          <w:i/>
          <w:color w:val="353535"/>
        </w:rPr>
        <w:t>s</w:t>
      </w:r>
      <w:r w:rsidRPr="00334387">
        <w:rPr>
          <w:rFonts w:ascii="Helvetica" w:eastAsia="Times New Roman" w:hAnsi="Helvetica" w:cs="Helvetica"/>
          <w:i/>
          <w:color w:val="353535"/>
        </w:rPr>
        <w:t xml:space="preserve"> with </w:t>
      </w:r>
      <w:proofErr w:type="spellStart"/>
      <w:r w:rsidRPr="00334387">
        <w:rPr>
          <w:rFonts w:ascii="Helvetica" w:eastAsia="Times New Roman" w:hAnsi="Helvetica" w:cs="Helvetica"/>
          <w:i/>
          <w:color w:val="353535"/>
        </w:rPr>
        <w:t>Duvid</w:t>
      </w:r>
      <w:proofErr w:type="spellEnd"/>
      <w:r w:rsidRPr="00334387">
        <w:rPr>
          <w:rFonts w:ascii="Helvetica" w:eastAsia="Times New Roman" w:hAnsi="Helvetica" w:cs="Helvetica"/>
          <w:i/>
          <w:color w:val="353535"/>
        </w:rPr>
        <w:t xml:space="preserve"> </w:t>
      </w:r>
      <w:proofErr w:type="spellStart"/>
      <w:r w:rsidRPr="00334387">
        <w:rPr>
          <w:rFonts w:ascii="Helvetica" w:eastAsia="Times New Roman" w:hAnsi="Helvetica" w:cs="Helvetica"/>
          <w:i/>
          <w:color w:val="353535"/>
        </w:rPr>
        <w:t>Chaim</w:t>
      </w:r>
      <w:proofErr w:type="spellEnd"/>
      <w:r w:rsidRPr="00334387">
        <w:rPr>
          <w:rFonts w:ascii="Helvetica" w:eastAsia="Times New Roman" w:hAnsi="Helvetica" w:cs="Helvetica"/>
          <w:i/>
          <w:color w:val="353535"/>
        </w:rPr>
        <w:t xml:space="preserve">, and my feelings of </w:t>
      </w:r>
      <w:proofErr w:type="spellStart"/>
      <w:r w:rsidRPr="00334387">
        <w:rPr>
          <w:rFonts w:ascii="Helvetica" w:eastAsia="Times New Roman" w:hAnsi="Helvetica" w:cs="Helvetica"/>
          <w:i/>
          <w:color w:val="353535"/>
        </w:rPr>
        <w:t>HaKa</w:t>
      </w:r>
      <w:r w:rsidR="00A92345">
        <w:rPr>
          <w:rFonts w:ascii="Helvetica" w:eastAsia="Times New Roman" w:hAnsi="Helvetica" w:cs="Helvetica"/>
          <w:i/>
          <w:color w:val="353535"/>
        </w:rPr>
        <w:t>ras</w:t>
      </w:r>
      <w:proofErr w:type="spellEnd"/>
      <w:r w:rsidR="00A92345">
        <w:rPr>
          <w:rFonts w:ascii="Helvetica" w:eastAsia="Times New Roman" w:hAnsi="Helvetica" w:cs="Helvetica"/>
          <w:i/>
          <w:color w:val="353535"/>
        </w:rPr>
        <w:t xml:space="preserve"> </w:t>
      </w:r>
      <w:proofErr w:type="spellStart"/>
      <w:r w:rsidR="00A92345">
        <w:rPr>
          <w:rFonts w:ascii="Helvetica" w:eastAsia="Times New Roman" w:hAnsi="Helvetica" w:cs="Helvetica"/>
          <w:i/>
          <w:color w:val="353535"/>
        </w:rPr>
        <w:t>HaTov</w:t>
      </w:r>
      <w:proofErr w:type="spellEnd"/>
      <w:r w:rsidR="00A92345">
        <w:rPr>
          <w:rFonts w:ascii="Helvetica" w:eastAsia="Times New Roman" w:hAnsi="Helvetica" w:cs="Helvetica"/>
          <w:i/>
          <w:color w:val="353535"/>
        </w:rPr>
        <w:t xml:space="preserve"> are overwhelming. These</w:t>
      </w:r>
      <w:r w:rsidRPr="00334387">
        <w:rPr>
          <w:rFonts w:ascii="Helvetica" w:eastAsia="Times New Roman" w:hAnsi="Helvetica" w:cs="Helvetica"/>
          <w:i/>
          <w:color w:val="353535"/>
        </w:rPr>
        <w:t xml:space="preserve"> call</w:t>
      </w:r>
      <w:r w:rsidR="00A92345">
        <w:rPr>
          <w:rFonts w:ascii="Helvetica" w:eastAsia="Times New Roman" w:hAnsi="Helvetica" w:cs="Helvetica"/>
          <w:i/>
          <w:color w:val="353535"/>
        </w:rPr>
        <w:t>s</w:t>
      </w:r>
      <w:r w:rsidRPr="00334387">
        <w:rPr>
          <w:rFonts w:ascii="Helvetica" w:eastAsia="Times New Roman" w:hAnsi="Helvetica" w:cs="Helvetica"/>
          <w:i/>
          <w:color w:val="353535"/>
        </w:rPr>
        <w:t xml:space="preserve"> ha</w:t>
      </w:r>
      <w:r w:rsidR="00A92345">
        <w:rPr>
          <w:rFonts w:ascii="Helvetica" w:eastAsia="Times New Roman" w:hAnsi="Helvetica" w:cs="Helvetica"/>
          <w:i/>
          <w:color w:val="353535"/>
        </w:rPr>
        <w:t>ve</w:t>
      </w:r>
      <w:r w:rsidRPr="00334387">
        <w:rPr>
          <w:rFonts w:ascii="Helvetica" w:eastAsia="Times New Roman" w:hAnsi="Helvetica" w:cs="Helvetica"/>
          <w:i/>
          <w:color w:val="353535"/>
        </w:rPr>
        <w:t xml:space="preserve"> been transformative for me and solidified years of other </w:t>
      </w:r>
      <w:proofErr w:type="gramStart"/>
      <w:r w:rsidRPr="00334387">
        <w:rPr>
          <w:rFonts w:ascii="Helvetica" w:eastAsia="Times New Roman" w:hAnsi="Helvetica" w:cs="Helvetica"/>
          <w:i/>
          <w:color w:val="353535"/>
        </w:rPr>
        <w:t>growth ,</w:t>
      </w:r>
      <w:proofErr w:type="gramEnd"/>
      <w:r w:rsidRPr="00334387">
        <w:rPr>
          <w:rFonts w:ascii="Helvetica" w:eastAsia="Times New Roman" w:hAnsi="Helvetica" w:cs="Helvetica"/>
          <w:i/>
          <w:color w:val="353535"/>
        </w:rPr>
        <w:t xml:space="preserve"> and I can only encourage others who a</w:t>
      </w:r>
      <w:r w:rsidR="00A92345">
        <w:rPr>
          <w:rFonts w:ascii="Helvetica" w:eastAsia="Times New Roman" w:hAnsi="Helvetica" w:cs="Helvetica"/>
          <w:i/>
          <w:color w:val="353535"/>
        </w:rPr>
        <w:t xml:space="preserve">re in need to join his Programs. </w:t>
      </w:r>
      <w:r w:rsidRPr="00334387">
        <w:rPr>
          <w:rFonts w:ascii="Helvetica" w:eastAsia="Times New Roman" w:hAnsi="Helvetica" w:cs="Helvetica"/>
          <w:i/>
          <w:color w:val="353535"/>
        </w:rPr>
        <w:t xml:space="preserve"> I have come to terms with my past, present and future in a broad sense that cannot be described briefly. And while the same thought patterns exist from before, they do not (with </w:t>
      </w:r>
      <w:proofErr w:type="spellStart"/>
      <w:r w:rsidRPr="00334387">
        <w:rPr>
          <w:rFonts w:ascii="Helvetica" w:eastAsia="Times New Roman" w:hAnsi="Helvetica" w:cs="Helvetica"/>
          <w:i/>
          <w:color w:val="353535"/>
        </w:rPr>
        <w:t>HaShem's</w:t>
      </w:r>
      <w:proofErr w:type="spellEnd"/>
      <w:r w:rsidRPr="00334387">
        <w:rPr>
          <w:rFonts w:ascii="Helvetica" w:eastAsia="Times New Roman" w:hAnsi="Helvetica" w:cs="Helvetica"/>
          <w:i/>
          <w:color w:val="353535"/>
        </w:rPr>
        <w:t xml:space="preserve"> help) overwhelm me and lead to a downward spiral anymore. Amazing, and something I could not imagine prior to the call</w:t>
      </w:r>
      <w:r w:rsidR="00A92345">
        <w:rPr>
          <w:rFonts w:ascii="Helvetica" w:eastAsia="Times New Roman" w:hAnsi="Helvetica" w:cs="Helvetica"/>
          <w:i/>
          <w:color w:val="353535"/>
        </w:rPr>
        <w:t>s</w:t>
      </w:r>
      <w:r w:rsidRPr="00334387">
        <w:rPr>
          <w:rFonts w:ascii="Helvetica" w:eastAsia="Times New Roman" w:hAnsi="Helvetica" w:cs="Helvetica"/>
          <w:i/>
          <w:color w:val="353535"/>
        </w:rPr>
        <w:t>.</w:t>
      </w:r>
    </w:p>
    <w:p w14:paraId="5C7D44FC" w14:textId="4CCC658B" w:rsidR="00334387" w:rsidRDefault="00334387" w:rsidP="00520B59">
      <w:pPr>
        <w:widowControl w:val="0"/>
        <w:autoSpaceDE w:val="0"/>
        <w:autoSpaceDN w:val="0"/>
        <w:adjustRightInd w:val="0"/>
        <w:rPr>
          <w:rFonts w:ascii="Helvetica" w:eastAsia="Times New Roman" w:hAnsi="Helvetica" w:cs="Helvetica"/>
          <w:color w:val="353535"/>
        </w:rPr>
      </w:pPr>
      <w:r>
        <w:rPr>
          <w:rFonts w:ascii="Helvetica" w:eastAsia="Times New Roman" w:hAnsi="Helvetica" w:cs="Helvetica"/>
          <w:color w:val="353535"/>
        </w:rPr>
        <w:t>H----</w:t>
      </w:r>
    </w:p>
    <w:p w14:paraId="5EB0BE36" w14:textId="77777777" w:rsidR="007D67E8" w:rsidRDefault="007D67E8">
      <w:pPr>
        <w:pStyle w:val="FreeFormA"/>
        <w:rPr>
          <w:rFonts w:ascii="Lucida Grande" w:hAnsi="Lucida Grande"/>
          <w:sz w:val="24"/>
        </w:rPr>
      </w:pPr>
    </w:p>
    <w:p w14:paraId="3D7DFF2D" w14:textId="77777777" w:rsidR="007D67E8" w:rsidRDefault="007D67E8">
      <w:pPr>
        <w:pStyle w:val="FreeFormA"/>
        <w:rPr>
          <w:rFonts w:ascii="Lucida Grande" w:hAnsi="Lucida Grande"/>
          <w:sz w:val="24"/>
        </w:rPr>
      </w:pPr>
    </w:p>
    <w:p w14:paraId="586051D9" w14:textId="77777777" w:rsidR="00334387" w:rsidRDefault="00334387">
      <w:pPr>
        <w:rPr>
          <w:rFonts w:ascii="Lucida Grande" w:hAnsi="Lucida Grande"/>
          <w:color w:val="0000FC"/>
          <w:sz w:val="40"/>
        </w:rPr>
      </w:pPr>
    </w:p>
    <w:p w14:paraId="2C93E94E" w14:textId="77777777" w:rsidR="00197EB7" w:rsidRPr="00A92345" w:rsidRDefault="0035704F">
      <w:pPr>
        <w:rPr>
          <w:rFonts w:ascii="Cochin" w:hAnsi="Cochin"/>
          <w:color w:val="0000FC"/>
          <w:sz w:val="44"/>
          <w:szCs w:val="44"/>
        </w:rPr>
      </w:pPr>
      <w:r w:rsidRPr="00A92345">
        <w:rPr>
          <w:rFonts w:ascii="Cochin" w:hAnsi="Cochin"/>
          <w:color w:val="0000FC"/>
          <w:sz w:val="44"/>
          <w:szCs w:val="44"/>
        </w:rPr>
        <w:t>Personal Information</w:t>
      </w:r>
    </w:p>
    <w:p w14:paraId="416A1F37" w14:textId="77777777" w:rsidR="00197EB7" w:rsidRDefault="00197EB7">
      <w:pPr>
        <w:rPr>
          <w:rFonts w:ascii="Lucida Grande" w:hAnsi="Lucida Grande"/>
        </w:rPr>
      </w:pPr>
    </w:p>
    <w:p w14:paraId="1F3C5E91" w14:textId="77777777" w:rsidR="00197EB7" w:rsidRDefault="0035704F">
      <w:pPr>
        <w:rPr>
          <w:rFonts w:ascii="Lucida Grande" w:hAnsi="Lucida Grande"/>
        </w:rPr>
      </w:pPr>
      <w:r>
        <w:rPr>
          <w:rFonts w:ascii="Lucida Grande" w:hAnsi="Lucida Grande"/>
        </w:rPr>
        <w:t>The following pages consist of personal questions designed to help me get acquainted with you.  This information is confidential and for use in our alliance only.  This information will not be shared or made public in any way.  Please return these to me 24 hours prior to our session.  You may e-mail them to me at duvidchaim@gmail.com</w:t>
      </w:r>
    </w:p>
    <w:p w14:paraId="6A04B57E" w14:textId="77777777" w:rsidR="00197EB7" w:rsidRDefault="00197EB7">
      <w:pPr>
        <w:rPr>
          <w:rFonts w:ascii="Lucida Grande" w:hAnsi="Lucida Grande"/>
        </w:rPr>
      </w:pPr>
    </w:p>
    <w:tbl>
      <w:tblPr>
        <w:tblW w:w="0" w:type="auto"/>
        <w:tblInd w:w="5" w:type="dxa"/>
        <w:shd w:val="clear" w:color="auto" w:fill="FFFFFF"/>
        <w:tblLayout w:type="fixed"/>
        <w:tblLook w:val="0000" w:firstRow="0" w:lastRow="0" w:firstColumn="0" w:lastColumn="0" w:noHBand="0" w:noVBand="0"/>
      </w:tblPr>
      <w:tblGrid>
        <w:gridCol w:w="3048"/>
        <w:gridCol w:w="5474"/>
      </w:tblGrid>
      <w:tr w:rsidR="00197EB7" w14:paraId="53ACEE59" w14:textId="77777777">
        <w:trPr>
          <w:cantSplit/>
          <w:trHeight w:val="720"/>
        </w:trPr>
        <w:tc>
          <w:tcPr>
            <w:tcW w:w="30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1B3944A" w14:textId="77777777" w:rsidR="00197EB7" w:rsidRDefault="00197EB7">
            <w:pPr>
              <w:rPr>
                <w:rFonts w:ascii="Lucida Grande" w:hAnsi="Lucida Grande"/>
                <w:sz w:val="20"/>
              </w:rPr>
            </w:pPr>
          </w:p>
          <w:p w14:paraId="714CBBD6" w14:textId="77777777" w:rsidR="00197EB7" w:rsidRDefault="0035704F">
            <w:pPr>
              <w:rPr>
                <w:rFonts w:ascii="Lucida Grande" w:hAnsi="Lucida Grande"/>
                <w:sz w:val="20"/>
              </w:rPr>
            </w:pPr>
            <w:r>
              <w:rPr>
                <w:rFonts w:ascii="Lucida Grande" w:hAnsi="Lucida Grande"/>
                <w:sz w:val="20"/>
              </w:rPr>
              <w:t>Name</w:t>
            </w:r>
          </w:p>
          <w:p w14:paraId="27CF0298" w14:textId="77777777" w:rsidR="00197EB7" w:rsidRDefault="00197EB7"/>
        </w:tc>
        <w:tc>
          <w:tcPr>
            <w:tcW w:w="5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BA352D1" w14:textId="77777777" w:rsidR="00197EB7" w:rsidRDefault="00197EB7"/>
        </w:tc>
      </w:tr>
      <w:tr w:rsidR="00197EB7" w14:paraId="28A38BB9" w14:textId="77777777">
        <w:trPr>
          <w:cantSplit/>
          <w:trHeight w:val="720"/>
        </w:trPr>
        <w:tc>
          <w:tcPr>
            <w:tcW w:w="30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C409EAE" w14:textId="77777777" w:rsidR="00197EB7" w:rsidRDefault="00197EB7">
            <w:pPr>
              <w:rPr>
                <w:rFonts w:ascii="Lucida Grande" w:hAnsi="Lucida Grande"/>
                <w:sz w:val="20"/>
              </w:rPr>
            </w:pPr>
          </w:p>
          <w:p w14:paraId="46144497" w14:textId="77777777" w:rsidR="00197EB7" w:rsidRDefault="0035704F">
            <w:pPr>
              <w:rPr>
                <w:rFonts w:ascii="Lucida Grande" w:hAnsi="Lucida Grande"/>
                <w:sz w:val="20"/>
              </w:rPr>
            </w:pPr>
            <w:r>
              <w:rPr>
                <w:rFonts w:ascii="Lucida Grande" w:hAnsi="Lucida Grande"/>
                <w:sz w:val="20"/>
              </w:rPr>
              <w:t>Address</w:t>
            </w:r>
          </w:p>
          <w:p w14:paraId="1298245C" w14:textId="77777777" w:rsidR="00197EB7" w:rsidRDefault="00197EB7"/>
        </w:tc>
        <w:tc>
          <w:tcPr>
            <w:tcW w:w="5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1B7862E" w14:textId="77777777" w:rsidR="00197EB7" w:rsidRDefault="00197EB7"/>
        </w:tc>
      </w:tr>
      <w:tr w:rsidR="00197EB7" w14:paraId="42028FFD" w14:textId="77777777">
        <w:trPr>
          <w:cantSplit/>
          <w:trHeight w:val="720"/>
        </w:trPr>
        <w:tc>
          <w:tcPr>
            <w:tcW w:w="30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533F92C" w14:textId="77777777" w:rsidR="00197EB7" w:rsidRDefault="00197EB7">
            <w:pPr>
              <w:rPr>
                <w:rFonts w:ascii="Lucida Grande" w:hAnsi="Lucida Grande"/>
                <w:sz w:val="20"/>
              </w:rPr>
            </w:pPr>
          </w:p>
          <w:p w14:paraId="55EAD2F7" w14:textId="77777777" w:rsidR="00197EB7" w:rsidRDefault="0035704F">
            <w:pPr>
              <w:rPr>
                <w:rFonts w:ascii="Lucida Grande" w:hAnsi="Lucida Grande"/>
                <w:sz w:val="20"/>
              </w:rPr>
            </w:pPr>
            <w:r>
              <w:rPr>
                <w:rFonts w:ascii="Lucida Grande" w:hAnsi="Lucida Grande"/>
                <w:sz w:val="20"/>
              </w:rPr>
              <w:t>Home Phone Number</w:t>
            </w:r>
          </w:p>
          <w:p w14:paraId="2CAC4099" w14:textId="77777777" w:rsidR="00197EB7" w:rsidRDefault="00197EB7"/>
        </w:tc>
        <w:tc>
          <w:tcPr>
            <w:tcW w:w="5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736F284" w14:textId="77777777" w:rsidR="00197EB7" w:rsidRDefault="00197EB7"/>
        </w:tc>
      </w:tr>
      <w:tr w:rsidR="00197EB7" w14:paraId="2C026076" w14:textId="77777777">
        <w:trPr>
          <w:cantSplit/>
          <w:trHeight w:val="720"/>
        </w:trPr>
        <w:tc>
          <w:tcPr>
            <w:tcW w:w="30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75AB52C" w14:textId="77777777" w:rsidR="00197EB7" w:rsidRDefault="00197EB7">
            <w:pPr>
              <w:rPr>
                <w:rFonts w:ascii="Lucida Grande" w:hAnsi="Lucida Grande"/>
                <w:sz w:val="20"/>
              </w:rPr>
            </w:pPr>
          </w:p>
          <w:p w14:paraId="6DE55823" w14:textId="77777777" w:rsidR="00197EB7" w:rsidRDefault="0035704F">
            <w:pPr>
              <w:rPr>
                <w:rFonts w:ascii="Lucida Grande" w:hAnsi="Lucida Grande"/>
                <w:sz w:val="20"/>
              </w:rPr>
            </w:pPr>
            <w:r>
              <w:rPr>
                <w:rFonts w:ascii="Lucida Grande" w:hAnsi="Lucida Grande"/>
                <w:sz w:val="20"/>
              </w:rPr>
              <w:t>Cell Phone Number</w:t>
            </w:r>
          </w:p>
          <w:p w14:paraId="127319FF" w14:textId="77777777" w:rsidR="00197EB7" w:rsidRDefault="00197EB7"/>
        </w:tc>
        <w:tc>
          <w:tcPr>
            <w:tcW w:w="5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4B91909" w14:textId="77777777" w:rsidR="00197EB7" w:rsidRDefault="00197EB7"/>
        </w:tc>
      </w:tr>
      <w:tr w:rsidR="00197EB7" w14:paraId="2DD7EB2C" w14:textId="77777777">
        <w:trPr>
          <w:cantSplit/>
          <w:trHeight w:val="720"/>
        </w:trPr>
        <w:tc>
          <w:tcPr>
            <w:tcW w:w="30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23B61CF" w14:textId="77777777" w:rsidR="00197EB7" w:rsidRDefault="00197EB7">
            <w:pPr>
              <w:rPr>
                <w:rFonts w:ascii="Lucida Grande" w:hAnsi="Lucida Grande"/>
                <w:sz w:val="20"/>
              </w:rPr>
            </w:pPr>
          </w:p>
          <w:p w14:paraId="6B244552" w14:textId="77777777" w:rsidR="00197EB7" w:rsidRDefault="0035704F">
            <w:pPr>
              <w:rPr>
                <w:rFonts w:ascii="Lucida Grande" w:hAnsi="Lucida Grande"/>
                <w:sz w:val="20"/>
              </w:rPr>
            </w:pPr>
            <w:r>
              <w:rPr>
                <w:rFonts w:ascii="Lucida Grande" w:hAnsi="Lucida Grande"/>
                <w:sz w:val="20"/>
              </w:rPr>
              <w:t>E-mail Address</w:t>
            </w:r>
          </w:p>
          <w:p w14:paraId="69845632" w14:textId="77777777" w:rsidR="00197EB7" w:rsidRDefault="00197EB7"/>
        </w:tc>
        <w:tc>
          <w:tcPr>
            <w:tcW w:w="5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4EB9C4D" w14:textId="77777777" w:rsidR="00197EB7" w:rsidRDefault="00197EB7"/>
        </w:tc>
      </w:tr>
      <w:tr w:rsidR="00F94180" w14:paraId="78BE7814" w14:textId="77777777">
        <w:trPr>
          <w:cantSplit/>
          <w:trHeight w:val="720"/>
        </w:trPr>
        <w:tc>
          <w:tcPr>
            <w:tcW w:w="30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362AE8C" w14:textId="77777777" w:rsidR="00F94180" w:rsidRDefault="00F94180" w:rsidP="00F94180">
            <w:pPr>
              <w:rPr>
                <w:rFonts w:ascii="Lucida Grande" w:hAnsi="Lucida Grande"/>
                <w:sz w:val="20"/>
              </w:rPr>
            </w:pPr>
          </w:p>
          <w:p w14:paraId="54FF9B02" w14:textId="3E1193DF" w:rsidR="00F94180" w:rsidRDefault="00F94180" w:rsidP="00F94180">
            <w:pPr>
              <w:rPr>
                <w:rFonts w:ascii="Lucida Grande" w:hAnsi="Lucida Grande"/>
                <w:sz w:val="20"/>
              </w:rPr>
            </w:pPr>
            <w:r>
              <w:rPr>
                <w:rFonts w:ascii="Lucida Grande" w:hAnsi="Lucida Grande"/>
                <w:sz w:val="20"/>
              </w:rPr>
              <w:t>Skype Address</w:t>
            </w:r>
          </w:p>
        </w:tc>
        <w:tc>
          <w:tcPr>
            <w:tcW w:w="5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CEA6F58" w14:textId="77777777" w:rsidR="00F94180" w:rsidRDefault="00F94180"/>
        </w:tc>
      </w:tr>
      <w:tr w:rsidR="00197EB7" w14:paraId="3E098B51" w14:textId="77777777">
        <w:trPr>
          <w:cantSplit/>
          <w:trHeight w:val="720"/>
        </w:trPr>
        <w:tc>
          <w:tcPr>
            <w:tcW w:w="30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65CF79" w14:textId="77777777" w:rsidR="00197EB7" w:rsidRDefault="00197EB7">
            <w:pPr>
              <w:rPr>
                <w:rFonts w:ascii="Lucida Grande" w:hAnsi="Lucida Grande"/>
                <w:sz w:val="20"/>
              </w:rPr>
            </w:pPr>
          </w:p>
          <w:p w14:paraId="0FD542A8" w14:textId="77777777" w:rsidR="00197EB7" w:rsidRDefault="0035704F">
            <w:pPr>
              <w:rPr>
                <w:rFonts w:ascii="Lucida Grande" w:hAnsi="Lucida Grande"/>
                <w:sz w:val="20"/>
              </w:rPr>
            </w:pPr>
            <w:r>
              <w:rPr>
                <w:rFonts w:ascii="Lucida Grande" w:hAnsi="Lucida Grande"/>
                <w:sz w:val="20"/>
              </w:rPr>
              <w:t>Date of Birth</w:t>
            </w:r>
          </w:p>
          <w:p w14:paraId="036AD784" w14:textId="77777777" w:rsidR="00197EB7" w:rsidRDefault="00197EB7"/>
        </w:tc>
        <w:tc>
          <w:tcPr>
            <w:tcW w:w="5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4DA8413" w14:textId="77777777" w:rsidR="00197EB7" w:rsidRDefault="00197EB7"/>
        </w:tc>
      </w:tr>
      <w:tr w:rsidR="00197EB7" w14:paraId="73AF3325" w14:textId="77777777">
        <w:trPr>
          <w:cantSplit/>
          <w:trHeight w:val="720"/>
        </w:trPr>
        <w:tc>
          <w:tcPr>
            <w:tcW w:w="30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F328808" w14:textId="77777777" w:rsidR="00197EB7" w:rsidRDefault="00197EB7">
            <w:pPr>
              <w:rPr>
                <w:rFonts w:ascii="Lucida Grande" w:hAnsi="Lucida Grande"/>
                <w:sz w:val="20"/>
              </w:rPr>
            </w:pPr>
          </w:p>
          <w:p w14:paraId="20995A13" w14:textId="77777777" w:rsidR="00197EB7" w:rsidRDefault="0035704F">
            <w:pPr>
              <w:rPr>
                <w:rFonts w:ascii="Lucida Grande" w:hAnsi="Lucida Grande"/>
                <w:sz w:val="20"/>
              </w:rPr>
            </w:pPr>
            <w:r>
              <w:rPr>
                <w:rFonts w:ascii="Lucida Grande" w:hAnsi="Lucida Grande"/>
                <w:sz w:val="20"/>
              </w:rPr>
              <w:t>Occupation</w:t>
            </w:r>
          </w:p>
          <w:p w14:paraId="36214319" w14:textId="77777777" w:rsidR="00197EB7" w:rsidRDefault="00197EB7"/>
        </w:tc>
        <w:tc>
          <w:tcPr>
            <w:tcW w:w="5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517F8C3" w14:textId="77777777" w:rsidR="00197EB7" w:rsidRDefault="00197EB7"/>
        </w:tc>
      </w:tr>
      <w:tr w:rsidR="00197EB7" w14:paraId="429218B9" w14:textId="77777777">
        <w:trPr>
          <w:cantSplit/>
          <w:trHeight w:val="720"/>
        </w:trPr>
        <w:tc>
          <w:tcPr>
            <w:tcW w:w="30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349F845" w14:textId="77777777" w:rsidR="00197EB7" w:rsidRDefault="00197EB7">
            <w:pPr>
              <w:rPr>
                <w:rFonts w:ascii="Lucida Grande" w:hAnsi="Lucida Grande"/>
                <w:sz w:val="20"/>
              </w:rPr>
            </w:pPr>
          </w:p>
          <w:p w14:paraId="67C64335" w14:textId="77777777" w:rsidR="00197EB7" w:rsidRDefault="0035704F">
            <w:pPr>
              <w:rPr>
                <w:rFonts w:ascii="Lucida Grande" w:hAnsi="Lucida Grande"/>
                <w:sz w:val="20"/>
              </w:rPr>
            </w:pPr>
            <w:r>
              <w:rPr>
                <w:rFonts w:ascii="Lucida Grande" w:hAnsi="Lucida Grande"/>
                <w:sz w:val="20"/>
              </w:rPr>
              <w:t>Marital Status</w:t>
            </w:r>
          </w:p>
          <w:p w14:paraId="3C0D47C8" w14:textId="77777777" w:rsidR="00197EB7" w:rsidRDefault="00197EB7"/>
        </w:tc>
        <w:tc>
          <w:tcPr>
            <w:tcW w:w="5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487A356" w14:textId="77777777" w:rsidR="00197EB7" w:rsidRDefault="00197EB7"/>
        </w:tc>
      </w:tr>
      <w:tr w:rsidR="00197EB7" w14:paraId="10E2F97B" w14:textId="77777777">
        <w:trPr>
          <w:cantSplit/>
          <w:trHeight w:val="720"/>
        </w:trPr>
        <w:tc>
          <w:tcPr>
            <w:tcW w:w="30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9CB3C0F" w14:textId="77777777" w:rsidR="00197EB7" w:rsidRDefault="00197EB7">
            <w:pPr>
              <w:rPr>
                <w:rFonts w:ascii="Lucida Grande" w:hAnsi="Lucida Grande"/>
                <w:sz w:val="20"/>
              </w:rPr>
            </w:pPr>
          </w:p>
          <w:p w14:paraId="04CBF6E6" w14:textId="77777777" w:rsidR="00197EB7" w:rsidRDefault="0035704F">
            <w:pPr>
              <w:rPr>
                <w:rFonts w:ascii="Lucida Grande" w:hAnsi="Lucida Grande"/>
                <w:sz w:val="20"/>
              </w:rPr>
            </w:pPr>
            <w:r>
              <w:rPr>
                <w:rFonts w:ascii="Lucida Grande" w:hAnsi="Lucida Grande"/>
                <w:sz w:val="20"/>
              </w:rPr>
              <w:t>Years Married</w:t>
            </w:r>
          </w:p>
          <w:p w14:paraId="1FCB9B51" w14:textId="77777777" w:rsidR="00197EB7" w:rsidRDefault="0035704F">
            <w:pPr>
              <w:rPr>
                <w:rFonts w:ascii="Lucida Grande" w:hAnsi="Lucida Grande"/>
                <w:sz w:val="20"/>
              </w:rPr>
            </w:pPr>
            <w:r>
              <w:rPr>
                <w:rFonts w:ascii="Lucida Grande" w:hAnsi="Lucida Grande"/>
                <w:sz w:val="20"/>
              </w:rPr>
              <w:t>(If yes, number of years)</w:t>
            </w:r>
          </w:p>
        </w:tc>
        <w:tc>
          <w:tcPr>
            <w:tcW w:w="5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1122A05" w14:textId="77777777" w:rsidR="00197EB7" w:rsidRDefault="00197EB7"/>
        </w:tc>
      </w:tr>
      <w:tr w:rsidR="00197EB7" w14:paraId="0A231E58" w14:textId="77777777">
        <w:trPr>
          <w:cantSplit/>
          <w:trHeight w:val="720"/>
        </w:trPr>
        <w:tc>
          <w:tcPr>
            <w:tcW w:w="30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899A3B" w14:textId="77777777" w:rsidR="00197EB7" w:rsidRDefault="00197EB7">
            <w:pPr>
              <w:rPr>
                <w:rFonts w:ascii="Lucida Grande" w:hAnsi="Lucida Grande"/>
                <w:sz w:val="20"/>
              </w:rPr>
            </w:pPr>
          </w:p>
          <w:p w14:paraId="2FEEAC44" w14:textId="77777777" w:rsidR="00197EB7" w:rsidRDefault="0035704F">
            <w:pPr>
              <w:rPr>
                <w:rFonts w:ascii="Lucida Grande" w:hAnsi="Lucida Grande"/>
                <w:sz w:val="20"/>
              </w:rPr>
            </w:pPr>
            <w:r>
              <w:rPr>
                <w:rFonts w:ascii="Lucida Grande" w:hAnsi="Lucida Grande"/>
                <w:sz w:val="20"/>
              </w:rPr>
              <w:t>Spouse’s Name</w:t>
            </w:r>
          </w:p>
          <w:p w14:paraId="725376A8" w14:textId="77777777" w:rsidR="00197EB7" w:rsidRDefault="00197EB7"/>
        </w:tc>
        <w:tc>
          <w:tcPr>
            <w:tcW w:w="5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FBEF97" w14:textId="77777777" w:rsidR="00197EB7" w:rsidRDefault="00197EB7"/>
        </w:tc>
      </w:tr>
      <w:tr w:rsidR="00197EB7" w14:paraId="141A20E8" w14:textId="77777777">
        <w:trPr>
          <w:cantSplit/>
          <w:trHeight w:val="1200"/>
        </w:trPr>
        <w:tc>
          <w:tcPr>
            <w:tcW w:w="30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04FC913" w14:textId="77777777" w:rsidR="00197EB7" w:rsidRDefault="00197EB7">
            <w:pPr>
              <w:rPr>
                <w:rFonts w:ascii="Lucida Grande" w:hAnsi="Lucida Grande"/>
                <w:sz w:val="20"/>
              </w:rPr>
            </w:pPr>
          </w:p>
          <w:p w14:paraId="0FE18CBC" w14:textId="77777777" w:rsidR="00197EB7" w:rsidRDefault="0035704F">
            <w:pPr>
              <w:rPr>
                <w:rFonts w:ascii="Lucida Grande" w:hAnsi="Lucida Grande"/>
                <w:sz w:val="20"/>
              </w:rPr>
            </w:pPr>
            <w:r>
              <w:rPr>
                <w:rFonts w:ascii="Lucida Grande" w:hAnsi="Lucida Grande"/>
                <w:sz w:val="20"/>
              </w:rPr>
              <w:t>Names and Ages of Children</w:t>
            </w:r>
          </w:p>
          <w:p w14:paraId="5AE0CFEE" w14:textId="77777777" w:rsidR="00197EB7" w:rsidRDefault="00197EB7">
            <w:pPr>
              <w:rPr>
                <w:rFonts w:ascii="Lucida Grande" w:hAnsi="Lucida Grande"/>
                <w:sz w:val="20"/>
              </w:rPr>
            </w:pPr>
          </w:p>
          <w:p w14:paraId="7D95B82D" w14:textId="77777777" w:rsidR="00197EB7" w:rsidRDefault="00197EB7">
            <w:pPr>
              <w:rPr>
                <w:rFonts w:ascii="Lucida Grande" w:hAnsi="Lucida Grande"/>
                <w:sz w:val="20"/>
              </w:rPr>
            </w:pPr>
          </w:p>
          <w:p w14:paraId="73C79D24" w14:textId="77777777" w:rsidR="00197EB7" w:rsidRDefault="00197EB7"/>
        </w:tc>
        <w:tc>
          <w:tcPr>
            <w:tcW w:w="5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BE46597" w14:textId="77777777" w:rsidR="00197EB7" w:rsidRDefault="00197EB7"/>
        </w:tc>
      </w:tr>
    </w:tbl>
    <w:p w14:paraId="2D9C08E1" w14:textId="3BCF1736" w:rsidR="00197EB7" w:rsidRPr="00A92345" w:rsidRDefault="0035704F">
      <w:pPr>
        <w:pStyle w:val="FreeForm"/>
        <w:rPr>
          <w:rFonts w:ascii="Cochin" w:hAnsi="Cochin"/>
          <w:sz w:val="44"/>
          <w:szCs w:val="44"/>
        </w:rPr>
      </w:pPr>
      <w:r w:rsidRPr="00A92345">
        <w:rPr>
          <w:rFonts w:ascii="Cochin" w:hAnsi="Cochin"/>
          <w:color w:val="0000FC"/>
          <w:sz w:val="44"/>
          <w:szCs w:val="44"/>
        </w:rPr>
        <w:lastRenderedPageBreak/>
        <w:t>Comfort Zone Challenge</w:t>
      </w:r>
    </w:p>
    <w:p w14:paraId="5D237E44" w14:textId="77777777" w:rsidR="00197EB7" w:rsidRDefault="00197EB7">
      <w:pPr>
        <w:rPr>
          <w:rFonts w:ascii="Lucida Grande" w:hAnsi="Lucida Grande"/>
        </w:rPr>
      </w:pPr>
    </w:p>
    <w:p w14:paraId="35AFD663" w14:textId="77777777" w:rsidR="00197EB7" w:rsidRDefault="0035704F">
      <w:pPr>
        <w:rPr>
          <w:rFonts w:ascii="Lucida Grande" w:hAnsi="Lucida Grande"/>
        </w:rPr>
      </w:pPr>
      <w:r>
        <w:rPr>
          <w:rFonts w:ascii="Lucida Grande" w:hAnsi="Lucida Grande"/>
        </w:rPr>
        <w:t xml:space="preserve">Too often, we exist and sometimes get trapped in an area known as the comfort zone.  It’s an area where things are ok.  They are not overly demanding or challenging.  They are often boring and leave you longing for more; however, you feel safe in your comfort zone.  We dream of great things, but are not willing to leave the safeness of our comfort zone to grow and expand.  Every once in a while we get brave and consider leaving our comfort zone (changing careers, finding a new job, making an emotional commitment to something or someone).  We step out, run into something difficult and retreat to our comfort zone.  All the while we are getting nowhere.  </w:t>
      </w:r>
    </w:p>
    <w:p w14:paraId="35C06C15" w14:textId="77777777" w:rsidR="00197EB7" w:rsidRDefault="00197EB7">
      <w:pPr>
        <w:rPr>
          <w:rFonts w:ascii="Lucida Grande" w:hAnsi="Lucida Grande"/>
        </w:rPr>
      </w:pPr>
    </w:p>
    <w:p w14:paraId="31FF2C7C" w14:textId="77777777" w:rsidR="00197EB7" w:rsidRDefault="0035704F">
      <w:pPr>
        <w:rPr>
          <w:rFonts w:ascii="Lucida Grande" w:hAnsi="Lucida Grande"/>
        </w:rPr>
      </w:pPr>
      <w:r>
        <w:rPr>
          <w:rFonts w:ascii="Lucida Grande" w:hAnsi="Lucida Grande"/>
        </w:rPr>
        <w:t xml:space="preserve">A key role for me is to help you see the possibilities outside of this comfort zone.  Stepping out of this comfort zone will help you grow and discover amazing things.  We must recognize that your comfort zone touches the comfort zones of those around you and closest to you.  When you shake up your comfort zone, you will inevitably shake up someone else’s.  </w:t>
      </w:r>
    </w:p>
    <w:p w14:paraId="255A5622" w14:textId="77777777" w:rsidR="00197EB7" w:rsidRDefault="00197EB7">
      <w:pPr>
        <w:rPr>
          <w:rFonts w:ascii="Lucida Grande" w:hAnsi="Lucida Grande"/>
        </w:rPr>
      </w:pPr>
    </w:p>
    <w:p w14:paraId="15A71BF6" w14:textId="77777777" w:rsidR="00197EB7" w:rsidRDefault="0035704F">
      <w:pPr>
        <w:rPr>
          <w:rFonts w:ascii="Lucida Grande" w:hAnsi="Lucida Grande"/>
        </w:rPr>
      </w:pPr>
      <w:r>
        <w:rPr>
          <w:rFonts w:ascii="Lucida Grande" w:hAnsi="Lucida Grande"/>
        </w:rPr>
        <w:t>The questions below are designed for you to describe yourself, your dreams and those around you.  Please be honest in your answers.  If you find that they are too difficult or personal, leave them blank and we can discuss them when you achieve comfort in our alliance.</w:t>
      </w:r>
    </w:p>
    <w:p w14:paraId="46E87C64" w14:textId="77777777" w:rsidR="00197EB7" w:rsidRDefault="00197EB7">
      <w:pPr>
        <w:rPr>
          <w:rFonts w:ascii="Lucida Grande" w:hAnsi="Lucida Grande"/>
        </w:rPr>
      </w:pPr>
    </w:p>
    <w:p w14:paraId="5FF8E1DE" w14:textId="77777777" w:rsidR="00197EB7" w:rsidRDefault="0035704F">
      <w:pPr>
        <w:tabs>
          <w:tab w:val="left" w:pos="540"/>
        </w:tabs>
        <w:rPr>
          <w:rFonts w:ascii="Lucida Grande" w:hAnsi="Lucida Grande"/>
        </w:rPr>
      </w:pPr>
      <w:r>
        <w:rPr>
          <w:rFonts w:ascii="Lucida Grande" w:hAnsi="Lucida Grande"/>
        </w:rPr>
        <w:t>1. My pain/suffering shows up as (please elaborate0:</w:t>
      </w:r>
    </w:p>
    <w:p w14:paraId="69FDDDCF" w14:textId="77777777" w:rsidR="00197EB7" w:rsidRDefault="0035704F">
      <w:pPr>
        <w:numPr>
          <w:ilvl w:val="1"/>
          <w:numId w:val="9"/>
        </w:numPr>
        <w:tabs>
          <w:tab w:val="clear" w:pos="360"/>
          <w:tab w:val="left" w:pos="540"/>
          <w:tab w:val="num" w:pos="1800"/>
        </w:tabs>
        <w:ind w:left="1800" w:hanging="360"/>
        <w:rPr>
          <w:rFonts w:ascii="Lucida Grande" w:hAnsi="Lucida Grande"/>
        </w:rPr>
      </w:pPr>
      <w:r>
        <w:rPr>
          <w:rFonts w:ascii="Lucida Grande" w:hAnsi="Lucida Grande"/>
        </w:rPr>
        <w:t>Anger</w:t>
      </w:r>
    </w:p>
    <w:p w14:paraId="4B333813" w14:textId="77777777" w:rsidR="00197EB7" w:rsidRDefault="00197EB7">
      <w:pPr>
        <w:tabs>
          <w:tab w:val="left" w:pos="540"/>
        </w:tabs>
        <w:rPr>
          <w:rFonts w:ascii="Lucida Grande" w:hAnsi="Lucida Grande"/>
        </w:rPr>
      </w:pPr>
    </w:p>
    <w:p w14:paraId="06FAFDA2" w14:textId="77777777" w:rsidR="00197EB7" w:rsidRDefault="0035704F">
      <w:pPr>
        <w:numPr>
          <w:ilvl w:val="1"/>
          <w:numId w:val="9"/>
        </w:numPr>
        <w:tabs>
          <w:tab w:val="clear" w:pos="360"/>
          <w:tab w:val="left" w:pos="540"/>
          <w:tab w:val="num" w:pos="1800"/>
        </w:tabs>
        <w:ind w:left="1800" w:hanging="360"/>
        <w:rPr>
          <w:rFonts w:ascii="Lucida Grande" w:hAnsi="Lucida Grande"/>
        </w:rPr>
      </w:pPr>
      <w:r>
        <w:rPr>
          <w:rFonts w:ascii="Lucida Grande" w:hAnsi="Lucida Grande"/>
        </w:rPr>
        <w:t xml:space="preserve"> Fear</w:t>
      </w:r>
    </w:p>
    <w:p w14:paraId="65E0E353" w14:textId="77777777" w:rsidR="00197EB7" w:rsidRDefault="00197EB7">
      <w:pPr>
        <w:tabs>
          <w:tab w:val="left" w:pos="540"/>
        </w:tabs>
        <w:rPr>
          <w:rFonts w:ascii="Lucida Grande" w:hAnsi="Lucida Grande"/>
        </w:rPr>
      </w:pPr>
    </w:p>
    <w:p w14:paraId="7F7DDF2F" w14:textId="77777777" w:rsidR="00197EB7" w:rsidRDefault="0035704F">
      <w:pPr>
        <w:numPr>
          <w:ilvl w:val="1"/>
          <w:numId w:val="9"/>
        </w:numPr>
        <w:tabs>
          <w:tab w:val="clear" w:pos="360"/>
          <w:tab w:val="left" w:pos="540"/>
          <w:tab w:val="num" w:pos="1800"/>
        </w:tabs>
        <w:ind w:left="1800" w:hanging="360"/>
        <w:rPr>
          <w:rFonts w:ascii="Lucida Grande" w:hAnsi="Lucida Grande"/>
        </w:rPr>
      </w:pPr>
      <w:r>
        <w:rPr>
          <w:rFonts w:ascii="Lucida Grande" w:hAnsi="Lucida Grande"/>
        </w:rPr>
        <w:t xml:space="preserve"> Low Self-Esteem</w:t>
      </w:r>
    </w:p>
    <w:p w14:paraId="1AE80DD4" w14:textId="77777777" w:rsidR="00197EB7" w:rsidRDefault="00197EB7">
      <w:pPr>
        <w:tabs>
          <w:tab w:val="left" w:pos="540"/>
        </w:tabs>
        <w:rPr>
          <w:rFonts w:ascii="Lucida Grande" w:hAnsi="Lucida Grande"/>
        </w:rPr>
      </w:pPr>
    </w:p>
    <w:p w14:paraId="53674C51" w14:textId="77777777" w:rsidR="00197EB7" w:rsidRDefault="0035704F">
      <w:pPr>
        <w:numPr>
          <w:ilvl w:val="1"/>
          <w:numId w:val="9"/>
        </w:numPr>
        <w:tabs>
          <w:tab w:val="clear" w:pos="360"/>
          <w:tab w:val="left" w:pos="540"/>
          <w:tab w:val="num" w:pos="1800"/>
        </w:tabs>
        <w:ind w:left="1800" w:hanging="360"/>
        <w:rPr>
          <w:rFonts w:ascii="Lucida Grande" w:hAnsi="Lucida Grande"/>
        </w:rPr>
      </w:pPr>
      <w:r>
        <w:rPr>
          <w:rFonts w:ascii="Lucida Grande" w:hAnsi="Lucida Grande"/>
        </w:rPr>
        <w:t>Other:</w:t>
      </w:r>
    </w:p>
    <w:p w14:paraId="3CE79226" w14:textId="77777777" w:rsidR="00197EB7" w:rsidRDefault="00197EB7">
      <w:pPr>
        <w:tabs>
          <w:tab w:val="left" w:pos="540"/>
        </w:tabs>
        <w:rPr>
          <w:rFonts w:ascii="Lucida Grande" w:hAnsi="Lucida Grande"/>
        </w:rPr>
      </w:pPr>
    </w:p>
    <w:p w14:paraId="1ADE83AA" w14:textId="77777777" w:rsidR="00197EB7" w:rsidRDefault="00197EB7">
      <w:pPr>
        <w:tabs>
          <w:tab w:val="left" w:pos="540"/>
        </w:tabs>
        <w:rPr>
          <w:rFonts w:ascii="Lucida Grande" w:hAnsi="Lucida Grande"/>
        </w:rPr>
      </w:pPr>
    </w:p>
    <w:p w14:paraId="656DCBA6" w14:textId="77777777" w:rsidR="00197EB7" w:rsidRDefault="0035704F">
      <w:pPr>
        <w:tabs>
          <w:tab w:val="left" w:pos="540"/>
        </w:tabs>
        <w:rPr>
          <w:rFonts w:ascii="Lucida Grande" w:hAnsi="Lucida Grande"/>
        </w:rPr>
      </w:pPr>
      <w:r>
        <w:rPr>
          <w:rFonts w:ascii="Lucida Grande" w:hAnsi="Lucida Grande"/>
        </w:rPr>
        <w:t>2.  I “escape”/medicate myself by Acting Out in the following ways:</w:t>
      </w:r>
    </w:p>
    <w:p w14:paraId="402A96AA" w14:textId="77777777" w:rsidR="00197EB7" w:rsidRDefault="00197EB7">
      <w:pPr>
        <w:tabs>
          <w:tab w:val="left" w:pos="540"/>
        </w:tabs>
        <w:rPr>
          <w:rFonts w:ascii="Lucida Grande" w:hAnsi="Lucida Grande"/>
        </w:rPr>
      </w:pPr>
    </w:p>
    <w:p w14:paraId="3CE2DF29" w14:textId="77777777" w:rsidR="00197EB7" w:rsidRDefault="00197EB7">
      <w:pPr>
        <w:tabs>
          <w:tab w:val="left" w:pos="540"/>
        </w:tabs>
        <w:rPr>
          <w:rFonts w:ascii="Lucida Grande" w:hAnsi="Lucida Grande"/>
        </w:rPr>
      </w:pPr>
    </w:p>
    <w:p w14:paraId="6697F4D8" w14:textId="77777777" w:rsidR="00197EB7" w:rsidRDefault="00197EB7">
      <w:pPr>
        <w:tabs>
          <w:tab w:val="left" w:pos="540"/>
        </w:tabs>
        <w:rPr>
          <w:rFonts w:ascii="Lucida Grande" w:hAnsi="Lucida Grande"/>
        </w:rPr>
      </w:pPr>
    </w:p>
    <w:p w14:paraId="6E98F136" w14:textId="77777777" w:rsidR="00197EB7" w:rsidRDefault="00197EB7">
      <w:pPr>
        <w:tabs>
          <w:tab w:val="left" w:pos="540"/>
        </w:tabs>
        <w:rPr>
          <w:rFonts w:ascii="Lucida Grande" w:hAnsi="Lucida Grande"/>
        </w:rPr>
      </w:pPr>
    </w:p>
    <w:p w14:paraId="4C9289A9" w14:textId="77777777" w:rsidR="00197EB7" w:rsidRDefault="00197EB7">
      <w:pPr>
        <w:tabs>
          <w:tab w:val="left" w:pos="540"/>
        </w:tabs>
        <w:rPr>
          <w:rFonts w:ascii="Lucida Grande" w:hAnsi="Lucida Grande"/>
        </w:rPr>
      </w:pPr>
    </w:p>
    <w:p w14:paraId="2CB7F5E8" w14:textId="77777777" w:rsidR="00197EB7" w:rsidRDefault="0035704F">
      <w:pPr>
        <w:tabs>
          <w:tab w:val="left" w:pos="540"/>
        </w:tabs>
        <w:rPr>
          <w:rFonts w:ascii="Lucida Grande" w:hAnsi="Lucida Grande"/>
        </w:rPr>
      </w:pPr>
      <w:r>
        <w:rPr>
          <w:rFonts w:ascii="Lucida Grande" w:hAnsi="Lucida Grande"/>
        </w:rPr>
        <w:t>3.  My experience with Recovery or Therapy or Coaching is (include dates and go up to “present” - share your success or lack of):</w:t>
      </w:r>
    </w:p>
    <w:p w14:paraId="28619322" w14:textId="77777777" w:rsidR="00197EB7" w:rsidRDefault="00197EB7">
      <w:pPr>
        <w:tabs>
          <w:tab w:val="left" w:pos="540"/>
        </w:tabs>
        <w:rPr>
          <w:rFonts w:ascii="Lucida Grande" w:hAnsi="Lucida Grande"/>
        </w:rPr>
      </w:pPr>
    </w:p>
    <w:p w14:paraId="42564EA0" w14:textId="77777777" w:rsidR="00197EB7" w:rsidRDefault="00197EB7">
      <w:pPr>
        <w:tabs>
          <w:tab w:val="left" w:pos="540"/>
        </w:tabs>
        <w:rPr>
          <w:rFonts w:ascii="Lucida Grande" w:hAnsi="Lucida Grande"/>
        </w:rPr>
      </w:pPr>
    </w:p>
    <w:p w14:paraId="36BF37C0" w14:textId="77777777" w:rsidR="00197EB7" w:rsidRDefault="0035704F">
      <w:pPr>
        <w:tabs>
          <w:tab w:val="left" w:pos="540"/>
        </w:tabs>
        <w:rPr>
          <w:rFonts w:ascii="Lucida Grande" w:hAnsi="Lucida Grande"/>
          <w:u w:val="single"/>
        </w:rPr>
      </w:pPr>
      <w:r>
        <w:rPr>
          <w:rFonts w:ascii="Lucida Grande" w:hAnsi="Lucida Grande"/>
        </w:rPr>
        <w:lastRenderedPageBreak/>
        <w:t>4.  My GOALS for these Coaching Sessions are:</w:t>
      </w:r>
    </w:p>
    <w:p w14:paraId="60CA896E" w14:textId="77777777" w:rsidR="00197EB7" w:rsidRDefault="00197EB7">
      <w:pPr>
        <w:ind w:left="720"/>
        <w:rPr>
          <w:rFonts w:ascii="Lucida Grande" w:hAnsi="Lucida Grande"/>
          <w:u w:val="single"/>
        </w:rPr>
      </w:pPr>
    </w:p>
    <w:p w14:paraId="55072224" w14:textId="77777777" w:rsidR="00197EB7" w:rsidRDefault="00197EB7">
      <w:pPr>
        <w:ind w:left="720"/>
        <w:rPr>
          <w:rFonts w:ascii="Lucida Grande" w:hAnsi="Lucida Grande"/>
          <w:u w:val="single"/>
        </w:rPr>
      </w:pPr>
    </w:p>
    <w:p w14:paraId="0DB5AF79" w14:textId="77777777" w:rsidR="00197EB7" w:rsidRDefault="00197EB7">
      <w:pPr>
        <w:ind w:left="720"/>
        <w:rPr>
          <w:rFonts w:ascii="Lucida Grande" w:hAnsi="Lucida Grande"/>
          <w:u w:val="single"/>
        </w:rPr>
      </w:pPr>
    </w:p>
    <w:p w14:paraId="0E197A1F" w14:textId="77777777" w:rsidR="00197EB7" w:rsidRDefault="00197EB7">
      <w:pPr>
        <w:ind w:left="720"/>
        <w:rPr>
          <w:rFonts w:ascii="Lucida Grande" w:hAnsi="Lucida Grande"/>
          <w:u w:val="single"/>
        </w:rPr>
      </w:pPr>
    </w:p>
    <w:p w14:paraId="026E9D7B" w14:textId="77777777" w:rsidR="00197EB7" w:rsidRDefault="00197EB7">
      <w:pPr>
        <w:ind w:left="720"/>
        <w:rPr>
          <w:rFonts w:ascii="Lucida Grande" w:hAnsi="Lucida Grande"/>
          <w:u w:val="single"/>
        </w:rPr>
      </w:pPr>
    </w:p>
    <w:p w14:paraId="689C1D38" w14:textId="77777777" w:rsidR="00197EB7" w:rsidRDefault="0035704F">
      <w:pPr>
        <w:tabs>
          <w:tab w:val="left" w:pos="540"/>
        </w:tabs>
        <w:rPr>
          <w:rFonts w:ascii="Lucida Grande" w:hAnsi="Lucida Grande"/>
        </w:rPr>
      </w:pPr>
      <w:r>
        <w:rPr>
          <w:rFonts w:ascii="Lucida Grande" w:hAnsi="Lucida Grande"/>
        </w:rPr>
        <w:t>5.  What do you expect to receive from me?</w:t>
      </w:r>
    </w:p>
    <w:p w14:paraId="4819EDA0" w14:textId="77777777" w:rsidR="00197EB7" w:rsidRDefault="00197EB7">
      <w:pPr>
        <w:ind w:left="720"/>
        <w:rPr>
          <w:rFonts w:ascii="Lucida Grande" w:hAnsi="Lucida Grande"/>
          <w:u w:val="single"/>
        </w:rPr>
      </w:pPr>
    </w:p>
    <w:p w14:paraId="25BDDC68" w14:textId="77777777" w:rsidR="00197EB7" w:rsidRDefault="00197EB7">
      <w:pPr>
        <w:ind w:left="180"/>
        <w:rPr>
          <w:rFonts w:ascii="Lucida Grande" w:hAnsi="Lucida Grande"/>
        </w:rPr>
      </w:pPr>
    </w:p>
    <w:p w14:paraId="7FBD4DFB" w14:textId="77777777" w:rsidR="00197EB7" w:rsidRDefault="00197EB7">
      <w:pPr>
        <w:ind w:left="180"/>
        <w:rPr>
          <w:rFonts w:ascii="Lucida Grande" w:hAnsi="Lucida Grande"/>
        </w:rPr>
      </w:pPr>
    </w:p>
    <w:p w14:paraId="1C658BF9" w14:textId="77777777" w:rsidR="00197EB7" w:rsidRDefault="00197EB7">
      <w:pPr>
        <w:ind w:left="180"/>
        <w:rPr>
          <w:rFonts w:ascii="Lucida Grande" w:hAnsi="Lucida Grande"/>
        </w:rPr>
      </w:pPr>
    </w:p>
    <w:p w14:paraId="7EB7979C" w14:textId="77777777" w:rsidR="00197EB7" w:rsidRDefault="0035704F">
      <w:pPr>
        <w:tabs>
          <w:tab w:val="left" w:pos="540"/>
        </w:tabs>
        <w:rPr>
          <w:rFonts w:ascii="Lucida Grande" w:hAnsi="Lucida Grande"/>
        </w:rPr>
      </w:pPr>
      <w:r>
        <w:rPr>
          <w:rFonts w:ascii="Lucida Grande" w:hAnsi="Lucida Grande"/>
        </w:rPr>
        <w:t>6.  What are you passionate about?</w:t>
      </w:r>
    </w:p>
    <w:p w14:paraId="644038CD" w14:textId="77777777" w:rsidR="00197EB7" w:rsidRDefault="00197EB7">
      <w:pPr>
        <w:ind w:left="720"/>
        <w:rPr>
          <w:rFonts w:ascii="Lucida Grande" w:hAnsi="Lucida Grande"/>
        </w:rPr>
      </w:pPr>
    </w:p>
    <w:p w14:paraId="0ECFF781" w14:textId="77777777" w:rsidR="00197EB7" w:rsidRDefault="00197EB7">
      <w:pPr>
        <w:ind w:left="720"/>
        <w:rPr>
          <w:rFonts w:ascii="Lucida Grande" w:hAnsi="Lucida Grande"/>
        </w:rPr>
      </w:pPr>
    </w:p>
    <w:p w14:paraId="5B56B9F9" w14:textId="77777777" w:rsidR="00197EB7" w:rsidRDefault="00197EB7">
      <w:pPr>
        <w:ind w:left="720"/>
        <w:rPr>
          <w:rFonts w:ascii="Lucida Grande" w:hAnsi="Lucida Grande"/>
        </w:rPr>
      </w:pPr>
    </w:p>
    <w:p w14:paraId="29296272" w14:textId="77777777" w:rsidR="00197EB7" w:rsidRDefault="00197EB7">
      <w:pPr>
        <w:ind w:left="180"/>
        <w:rPr>
          <w:rFonts w:ascii="Lucida Grande" w:hAnsi="Lucida Grande"/>
        </w:rPr>
      </w:pPr>
    </w:p>
    <w:p w14:paraId="33B272DA" w14:textId="77777777" w:rsidR="00197EB7" w:rsidRDefault="0035704F">
      <w:pPr>
        <w:tabs>
          <w:tab w:val="left" w:pos="540"/>
        </w:tabs>
        <w:rPr>
          <w:rFonts w:ascii="Lucida Grande" w:hAnsi="Lucida Grande"/>
        </w:rPr>
      </w:pPr>
      <w:r>
        <w:rPr>
          <w:rFonts w:ascii="Lucida Grande" w:hAnsi="Lucida Grande"/>
        </w:rPr>
        <w:t>7.  What in life makes brings you satisfaction?</w:t>
      </w:r>
    </w:p>
    <w:p w14:paraId="5FECDAF4" w14:textId="77777777" w:rsidR="00197EB7" w:rsidRDefault="00197EB7">
      <w:pPr>
        <w:ind w:left="720"/>
        <w:rPr>
          <w:rFonts w:ascii="Lucida Grande" w:hAnsi="Lucida Grande"/>
        </w:rPr>
      </w:pPr>
    </w:p>
    <w:p w14:paraId="1C98A09A" w14:textId="77777777" w:rsidR="00197EB7" w:rsidRDefault="00197EB7">
      <w:pPr>
        <w:ind w:left="720"/>
        <w:rPr>
          <w:rFonts w:ascii="Lucida Grande" w:hAnsi="Lucida Grande"/>
        </w:rPr>
      </w:pPr>
    </w:p>
    <w:p w14:paraId="2656053F" w14:textId="77777777" w:rsidR="00197EB7" w:rsidRDefault="00197EB7">
      <w:pPr>
        <w:ind w:left="720"/>
        <w:rPr>
          <w:rFonts w:ascii="Lucida Grande" w:hAnsi="Lucida Grande"/>
        </w:rPr>
      </w:pPr>
    </w:p>
    <w:p w14:paraId="4D13F86F" w14:textId="77777777" w:rsidR="00197EB7" w:rsidRDefault="00197EB7">
      <w:pPr>
        <w:ind w:left="720"/>
        <w:rPr>
          <w:rFonts w:ascii="Lucida Grande" w:hAnsi="Lucida Grande"/>
        </w:rPr>
      </w:pPr>
    </w:p>
    <w:p w14:paraId="122E9D28" w14:textId="77777777" w:rsidR="00197EB7" w:rsidRDefault="0035704F">
      <w:pPr>
        <w:tabs>
          <w:tab w:val="left" w:pos="540"/>
        </w:tabs>
        <w:rPr>
          <w:rFonts w:ascii="Lucida Grande" w:hAnsi="Lucida Grande"/>
        </w:rPr>
      </w:pPr>
      <w:r>
        <w:rPr>
          <w:rFonts w:ascii="Lucida Grande" w:hAnsi="Lucida Grande"/>
        </w:rPr>
        <w:t>8.  Tell me about a time when you were courageous.</w:t>
      </w:r>
    </w:p>
    <w:p w14:paraId="214FD16A" w14:textId="77777777" w:rsidR="00197EB7" w:rsidRDefault="00197EB7">
      <w:pPr>
        <w:ind w:left="720"/>
        <w:rPr>
          <w:rFonts w:ascii="Lucida Grande" w:hAnsi="Lucida Grande"/>
        </w:rPr>
      </w:pPr>
    </w:p>
    <w:p w14:paraId="0E2186BC" w14:textId="77777777" w:rsidR="00197EB7" w:rsidRDefault="00197EB7">
      <w:pPr>
        <w:ind w:left="720"/>
        <w:rPr>
          <w:rFonts w:ascii="Lucida Grande" w:hAnsi="Lucida Grande"/>
        </w:rPr>
      </w:pPr>
    </w:p>
    <w:p w14:paraId="373A88C1" w14:textId="77777777" w:rsidR="00197EB7" w:rsidRDefault="00197EB7">
      <w:pPr>
        <w:ind w:left="720"/>
        <w:rPr>
          <w:rFonts w:ascii="Lucida Grande" w:hAnsi="Lucida Grande"/>
        </w:rPr>
      </w:pPr>
    </w:p>
    <w:p w14:paraId="5B9D1F44" w14:textId="77777777" w:rsidR="00197EB7" w:rsidRDefault="00197EB7">
      <w:pPr>
        <w:ind w:left="720"/>
        <w:rPr>
          <w:rFonts w:ascii="Lucida Grande" w:hAnsi="Lucida Grande"/>
        </w:rPr>
      </w:pPr>
    </w:p>
    <w:p w14:paraId="35C554A9" w14:textId="77777777" w:rsidR="00197EB7" w:rsidRDefault="0035704F">
      <w:pPr>
        <w:tabs>
          <w:tab w:val="left" w:pos="540"/>
        </w:tabs>
        <w:rPr>
          <w:rFonts w:ascii="Lucida Grande" w:hAnsi="Lucida Grande"/>
        </w:rPr>
      </w:pPr>
      <w:r>
        <w:rPr>
          <w:rFonts w:ascii="Lucida Grande" w:hAnsi="Lucida Grande"/>
        </w:rPr>
        <w:t>9.  Who are the most important people in your life?</w:t>
      </w:r>
    </w:p>
    <w:p w14:paraId="6E4DB2E1" w14:textId="77777777" w:rsidR="00197EB7" w:rsidRDefault="00197EB7">
      <w:pPr>
        <w:ind w:left="720"/>
        <w:rPr>
          <w:rFonts w:ascii="Lucida Grande" w:hAnsi="Lucida Grande"/>
        </w:rPr>
      </w:pPr>
    </w:p>
    <w:p w14:paraId="35D459A0" w14:textId="77777777" w:rsidR="00197EB7" w:rsidRDefault="00197EB7">
      <w:pPr>
        <w:ind w:left="720"/>
        <w:rPr>
          <w:rFonts w:ascii="Lucida Grande" w:hAnsi="Lucida Grande"/>
        </w:rPr>
      </w:pPr>
    </w:p>
    <w:p w14:paraId="2E7F1A94" w14:textId="77777777" w:rsidR="00197EB7" w:rsidRDefault="00197EB7">
      <w:pPr>
        <w:ind w:left="720"/>
        <w:rPr>
          <w:rFonts w:ascii="Lucida Grande" w:hAnsi="Lucida Grande"/>
        </w:rPr>
      </w:pPr>
    </w:p>
    <w:p w14:paraId="5D2B763B" w14:textId="77777777" w:rsidR="00197EB7" w:rsidRDefault="0035704F">
      <w:pPr>
        <w:tabs>
          <w:tab w:val="left" w:pos="540"/>
        </w:tabs>
        <w:rPr>
          <w:rFonts w:ascii="Lucida Grande" w:hAnsi="Lucida Grande"/>
        </w:rPr>
      </w:pPr>
      <w:r>
        <w:rPr>
          <w:rFonts w:ascii="Lucida Grande" w:hAnsi="Lucida Grande"/>
        </w:rPr>
        <w:t>10.  Who are your biggest fans?</w:t>
      </w:r>
    </w:p>
    <w:p w14:paraId="6763A6CC" w14:textId="77777777" w:rsidR="00197EB7" w:rsidRDefault="00197EB7">
      <w:pPr>
        <w:ind w:left="720"/>
        <w:rPr>
          <w:rFonts w:ascii="Lucida Grande" w:hAnsi="Lucida Grande"/>
        </w:rPr>
      </w:pPr>
    </w:p>
    <w:p w14:paraId="7502D97E" w14:textId="77777777" w:rsidR="00197EB7" w:rsidRDefault="00197EB7">
      <w:pPr>
        <w:ind w:left="720"/>
        <w:rPr>
          <w:rFonts w:ascii="Lucida Grande" w:hAnsi="Lucida Grande"/>
        </w:rPr>
      </w:pPr>
    </w:p>
    <w:p w14:paraId="095E9A82" w14:textId="77777777" w:rsidR="00197EB7" w:rsidRDefault="00197EB7">
      <w:pPr>
        <w:ind w:left="720"/>
        <w:rPr>
          <w:rFonts w:ascii="Lucida Grande" w:hAnsi="Lucida Grande"/>
        </w:rPr>
      </w:pPr>
    </w:p>
    <w:p w14:paraId="0D5A17B7" w14:textId="77777777" w:rsidR="00197EB7" w:rsidRDefault="00197EB7">
      <w:pPr>
        <w:ind w:left="720"/>
        <w:rPr>
          <w:rFonts w:ascii="Lucida Grande" w:hAnsi="Lucida Grande"/>
        </w:rPr>
      </w:pPr>
    </w:p>
    <w:p w14:paraId="544C7A95" w14:textId="77777777" w:rsidR="00197EB7" w:rsidRDefault="00197EB7">
      <w:pPr>
        <w:ind w:left="720"/>
        <w:rPr>
          <w:rFonts w:ascii="Lucida Grande" w:hAnsi="Lucida Grande"/>
        </w:rPr>
      </w:pPr>
    </w:p>
    <w:p w14:paraId="15077B53" w14:textId="77777777" w:rsidR="00197EB7" w:rsidRDefault="0035704F">
      <w:pPr>
        <w:tabs>
          <w:tab w:val="left" w:pos="540"/>
        </w:tabs>
        <w:rPr>
          <w:rFonts w:ascii="Lucida Grande" w:hAnsi="Lucida Grande"/>
        </w:rPr>
      </w:pPr>
      <w:r>
        <w:rPr>
          <w:rFonts w:ascii="Lucida Grande" w:hAnsi="Lucida Grande"/>
        </w:rPr>
        <w:t>11.  Who are your biggest bullies (invalidators)?</w:t>
      </w:r>
    </w:p>
    <w:p w14:paraId="7F2C795E" w14:textId="77777777" w:rsidR="00197EB7" w:rsidRDefault="00197EB7">
      <w:pPr>
        <w:ind w:left="720"/>
        <w:rPr>
          <w:rFonts w:ascii="Lucida Grande" w:hAnsi="Lucida Grande"/>
        </w:rPr>
      </w:pPr>
    </w:p>
    <w:p w14:paraId="77A38F74" w14:textId="77777777" w:rsidR="00E5788A" w:rsidRDefault="00E5788A">
      <w:pPr>
        <w:ind w:left="720"/>
        <w:rPr>
          <w:rFonts w:ascii="Lucida Grande" w:hAnsi="Lucida Grande"/>
        </w:rPr>
      </w:pPr>
    </w:p>
    <w:p w14:paraId="58C35BB6" w14:textId="77777777" w:rsidR="00E5788A" w:rsidRDefault="00E5788A">
      <w:pPr>
        <w:ind w:left="720"/>
        <w:rPr>
          <w:rFonts w:ascii="Lucida Grande" w:hAnsi="Lucida Grande"/>
        </w:rPr>
      </w:pPr>
    </w:p>
    <w:p w14:paraId="59A237A6" w14:textId="77777777" w:rsidR="00E5788A" w:rsidRDefault="00E5788A">
      <w:pPr>
        <w:ind w:left="720"/>
        <w:rPr>
          <w:rFonts w:ascii="Lucida Grande" w:hAnsi="Lucida Grande"/>
        </w:rPr>
      </w:pPr>
    </w:p>
    <w:p w14:paraId="68390EDF" w14:textId="77777777" w:rsidR="00197EB7" w:rsidRDefault="00197EB7">
      <w:pPr>
        <w:ind w:left="720"/>
        <w:rPr>
          <w:rFonts w:ascii="Lucida Grande" w:hAnsi="Lucida Grande"/>
        </w:rPr>
      </w:pPr>
    </w:p>
    <w:p w14:paraId="6FFC6770" w14:textId="77777777" w:rsidR="00197EB7" w:rsidRDefault="0035704F">
      <w:pPr>
        <w:tabs>
          <w:tab w:val="left" w:pos="540"/>
        </w:tabs>
        <w:rPr>
          <w:rFonts w:ascii="Lucida Grande" w:hAnsi="Lucida Grande"/>
        </w:rPr>
      </w:pPr>
      <w:r>
        <w:rPr>
          <w:rFonts w:ascii="Lucida Grande" w:hAnsi="Lucida Grande"/>
        </w:rPr>
        <w:t>12.  What are the top five frustrations in your life?</w:t>
      </w:r>
    </w:p>
    <w:p w14:paraId="41191924" w14:textId="77777777" w:rsidR="00197EB7" w:rsidRDefault="00197EB7">
      <w:pPr>
        <w:ind w:left="720"/>
        <w:rPr>
          <w:rFonts w:ascii="Lucida Grande" w:hAnsi="Lucida Grande"/>
        </w:rPr>
      </w:pPr>
    </w:p>
    <w:p w14:paraId="7AE651D1" w14:textId="77777777" w:rsidR="00197EB7" w:rsidRDefault="00197EB7">
      <w:pPr>
        <w:ind w:left="720"/>
        <w:rPr>
          <w:rFonts w:ascii="Lucida Grande" w:hAnsi="Lucida Grande"/>
        </w:rPr>
      </w:pPr>
    </w:p>
    <w:p w14:paraId="009A7155" w14:textId="77777777" w:rsidR="00197EB7" w:rsidRDefault="00197EB7">
      <w:pPr>
        <w:ind w:left="720"/>
        <w:rPr>
          <w:rFonts w:ascii="Lucida Grande" w:hAnsi="Lucida Grande"/>
        </w:rPr>
      </w:pPr>
    </w:p>
    <w:p w14:paraId="3FFA83E0" w14:textId="77777777" w:rsidR="00197EB7" w:rsidRDefault="0035704F">
      <w:pPr>
        <w:tabs>
          <w:tab w:val="left" w:pos="540"/>
        </w:tabs>
        <w:rPr>
          <w:rFonts w:ascii="Lucida Grande" w:hAnsi="Lucida Grande"/>
        </w:rPr>
      </w:pPr>
      <w:r>
        <w:rPr>
          <w:rFonts w:ascii="Lucida Grande" w:hAnsi="Lucida Grande"/>
        </w:rPr>
        <w:t xml:space="preserve">13.  What are some things in your life that you </w:t>
      </w:r>
      <w:r>
        <w:rPr>
          <w:rFonts w:ascii="Lucida Grande" w:hAnsi="Lucida Grande"/>
          <w:b/>
        </w:rPr>
        <w:t>should</w:t>
      </w:r>
      <w:r>
        <w:rPr>
          <w:rFonts w:ascii="Lucida Grande" w:hAnsi="Lucida Grande"/>
        </w:rPr>
        <w:t xml:space="preserve"> be doing?</w:t>
      </w:r>
    </w:p>
    <w:p w14:paraId="08A1F27C" w14:textId="77777777" w:rsidR="00197EB7" w:rsidRDefault="00197EB7">
      <w:pPr>
        <w:ind w:left="720"/>
        <w:rPr>
          <w:rFonts w:ascii="Lucida Grande" w:hAnsi="Lucida Grande"/>
        </w:rPr>
      </w:pPr>
    </w:p>
    <w:p w14:paraId="47E03046" w14:textId="77777777" w:rsidR="00197EB7" w:rsidRDefault="00197EB7">
      <w:pPr>
        <w:ind w:left="720"/>
        <w:rPr>
          <w:rFonts w:ascii="Lucida Grande" w:hAnsi="Lucida Grande"/>
        </w:rPr>
      </w:pPr>
    </w:p>
    <w:p w14:paraId="7EA8D43A" w14:textId="77777777" w:rsidR="00197EB7" w:rsidRDefault="00197EB7">
      <w:pPr>
        <w:rPr>
          <w:rFonts w:ascii="Lucida Grande" w:hAnsi="Lucida Grande"/>
        </w:rPr>
      </w:pPr>
    </w:p>
    <w:p w14:paraId="2DE2BD5E" w14:textId="77777777" w:rsidR="00197EB7" w:rsidRDefault="0035704F">
      <w:pPr>
        <w:tabs>
          <w:tab w:val="left" w:pos="540"/>
        </w:tabs>
        <w:rPr>
          <w:rFonts w:ascii="Lucida Grande" w:hAnsi="Lucida Grande"/>
        </w:rPr>
      </w:pPr>
      <w:r>
        <w:rPr>
          <w:rFonts w:ascii="Lucida Grande" w:hAnsi="Lucida Grande"/>
        </w:rPr>
        <w:t>14.  Do you have a dream?  If so, what is it?</w:t>
      </w:r>
    </w:p>
    <w:p w14:paraId="6E878235" w14:textId="77777777" w:rsidR="00197EB7" w:rsidRDefault="00197EB7">
      <w:pPr>
        <w:ind w:left="720"/>
        <w:rPr>
          <w:rFonts w:ascii="Lucida Grande" w:hAnsi="Lucida Grande"/>
        </w:rPr>
      </w:pPr>
    </w:p>
    <w:p w14:paraId="5F9B1AE5" w14:textId="77777777" w:rsidR="00197EB7" w:rsidRDefault="00197EB7">
      <w:pPr>
        <w:ind w:left="720"/>
        <w:rPr>
          <w:rFonts w:ascii="Lucida Grande" w:hAnsi="Lucida Grande"/>
        </w:rPr>
      </w:pPr>
    </w:p>
    <w:p w14:paraId="5C63B5E8" w14:textId="77777777" w:rsidR="00197EB7" w:rsidRDefault="00197EB7">
      <w:pPr>
        <w:ind w:left="720"/>
        <w:rPr>
          <w:rFonts w:ascii="Lucida Grande" w:hAnsi="Lucida Grande"/>
        </w:rPr>
      </w:pPr>
    </w:p>
    <w:p w14:paraId="784662A4" w14:textId="77777777" w:rsidR="00197EB7" w:rsidRDefault="0035704F">
      <w:pPr>
        <w:tabs>
          <w:tab w:val="left" w:pos="540"/>
        </w:tabs>
        <w:rPr>
          <w:rFonts w:ascii="Lucida Grande" w:hAnsi="Lucida Grande"/>
        </w:rPr>
      </w:pPr>
      <w:r>
        <w:rPr>
          <w:rFonts w:ascii="Lucida Grande" w:hAnsi="Lucida Grande"/>
        </w:rPr>
        <w:t>15.  If you had a magic wand and three wishes, what personal things would you wish for (for yourself, family, future</w:t>
      </w:r>
      <w:proofErr w:type="gramStart"/>
      <w:r>
        <w:rPr>
          <w:rFonts w:ascii="Lucida Grande" w:hAnsi="Lucida Grande"/>
        </w:rPr>
        <w:t>…..</w:t>
      </w:r>
      <w:proofErr w:type="gramEnd"/>
      <w:r>
        <w:rPr>
          <w:rFonts w:ascii="Lucida Grande" w:hAnsi="Lucida Grande"/>
        </w:rPr>
        <w:t>)?</w:t>
      </w:r>
    </w:p>
    <w:p w14:paraId="3F4313DB" w14:textId="77777777" w:rsidR="00197EB7" w:rsidRDefault="00197EB7">
      <w:pPr>
        <w:ind w:left="720"/>
        <w:rPr>
          <w:rFonts w:ascii="Lucida Grande" w:hAnsi="Lucida Grande"/>
        </w:rPr>
      </w:pPr>
    </w:p>
    <w:p w14:paraId="0B5D9027" w14:textId="77777777" w:rsidR="00197EB7" w:rsidRDefault="00197EB7">
      <w:pPr>
        <w:ind w:left="720"/>
        <w:rPr>
          <w:rFonts w:ascii="Lucida Grande" w:hAnsi="Lucida Grande"/>
        </w:rPr>
      </w:pPr>
    </w:p>
    <w:p w14:paraId="1F6FE89C" w14:textId="77777777" w:rsidR="00197EB7" w:rsidRDefault="00197EB7">
      <w:pPr>
        <w:ind w:left="720"/>
        <w:rPr>
          <w:rFonts w:ascii="Lucida Grande" w:hAnsi="Lucida Grande"/>
        </w:rPr>
      </w:pPr>
    </w:p>
    <w:p w14:paraId="233B643E" w14:textId="77777777" w:rsidR="00197EB7" w:rsidRDefault="00197EB7">
      <w:pPr>
        <w:ind w:left="720"/>
        <w:rPr>
          <w:rFonts w:ascii="Lucida Grande" w:hAnsi="Lucida Grande"/>
        </w:rPr>
      </w:pPr>
    </w:p>
    <w:p w14:paraId="38816183" w14:textId="77777777" w:rsidR="00197EB7" w:rsidRDefault="0035704F">
      <w:pPr>
        <w:tabs>
          <w:tab w:val="left" w:pos="540"/>
        </w:tabs>
        <w:rPr>
          <w:rFonts w:ascii="Lucida Grande" w:hAnsi="Lucida Grande"/>
        </w:rPr>
      </w:pPr>
      <w:r>
        <w:rPr>
          <w:rFonts w:ascii="Lucida Grande" w:hAnsi="Lucida Grande"/>
        </w:rPr>
        <w:t>16.  What resources do you have that will assist you in accomplishing your goals?</w:t>
      </w:r>
    </w:p>
    <w:p w14:paraId="5686A0E6" w14:textId="77777777" w:rsidR="00197EB7" w:rsidRDefault="00197EB7">
      <w:pPr>
        <w:ind w:left="720"/>
        <w:rPr>
          <w:rFonts w:ascii="Lucida Grande" w:hAnsi="Lucida Grande"/>
        </w:rPr>
      </w:pPr>
    </w:p>
    <w:p w14:paraId="05D78E3F" w14:textId="77777777" w:rsidR="00197EB7" w:rsidRDefault="00197EB7">
      <w:pPr>
        <w:ind w:left="720"/>
        <w:rPr>
          <w:rFonts w:ascii="Lucida Grande" w:hAnsi="Lucida Grande"/>
        </w:rPr>
      </w:pPr>
    </w:p>
    <w:p w14:paraId="3978AF93" w14:textId="77777777" w:rsidR="00197EB7" w:rsidRDefault="00197EB7">
      <w:pPr>
        <w:ind w:left="720"/>
        <w:rPr>
          <w:rFonts w:ascii="Lucida Grande" w:hAnsi="Lucida Grande"/>
        </w:rPr>
      </w:pPr>
    </w:p>
    <w:p w14:paraId="65F46614" w14:textId="77777777" w:rsidR="00197EB7" w:rsidRDefault="00197EB7">
      <w:pPr>
        <w:ind w:left="720"/>
        <w:rPr>
          <w:rFonts w:ascii="Lucida Grande" w:hAnsi="Lucida Grande"/>
        </w:rPr>
      </w:pPr>
    </w:p>
    <w:p w14:paraId="6BFCF8A3" w14:textId="77777777" w:rsidR="00197EB7" w:rsidRDefault="0035704F">
      <w:pPr>
        <w:tabs>
          <w:tab w:val="left" w:pos="540"/>
        </w:tabs>
        <w:rPr>
          <w:rFonts w:ascii="Lucida Grande" w:hAnsi="Lucida Grande"/>
        </w:rPr>
      </w:pPr>
      <w:r>
        <w:rPr>
          <w:rFonts w:ascii="Lucida Grande" w:hAnsi="Lucida Grande"/>
        </w:rPr>
        <w:t>17.  What will you do when you achieve your dreams or goals?</w:t>
      </w:r>
    </w:p>
    <w:p w14:paraId="4738E339" w14:textId="77777777" w:rsidR="00EC76B0" w:rsidRDefault="00EC76B0">
      <w:pPr>
        <w:tabs>
          <w:tab w:val="left" w:pos="540"/>
        </w:tabs>
        <w:rPr>
          <w:rFonts w:ascii="Lucida Grande" w:hAnsi="Lucida Grande"/>
        </w:rPr>
      </w:pPr>
    </w:p>
    <w:p w14:paraId="6C71DE3E" w14:textId="77777777" w:rsidR="00EC76B0" w:rsidRDefault="00EC76B0">
      <w:pPr>
        <w:tabs>
          <w:tab w:val="left" w:pos="540"/>
        </w:tabs>
        <w:rPr>
          <w:rFonts w:ascii="Lucida Grande" w:hAnsi="Lucida Grande"/>
        </w:rPr>
      </w:pPr>
    </w:p>
    <w:p w14:paraId="6767D6E0" w14:textId="77777777" w:rsidR="00EC76B0" w:rsidRDefault="00EC76B0">
      <w:pPr>
        <w:tabs>
          <w:tab w:val="left" w:pos="540"/>
        </w:tabs>
        <w:rPr>
          <w:rFonts w:ascii="Lucida Grande" w:hAnsi="Lucida Grande"/>
        </w:rPr>
      </w:pPr>
    </w:p>
    <w:p w14:paraId="12B8BF1E" w14:textId="77777777" w:rsidR="00EC76B0" w:rsidRDefault="00EC76B0" w:rsidP="00EC76B0">
      <w:pPr>
        <w:rPr>
          <w:rFonts w:ascii="Arial" w:hAnsi="Arial"/>
          <w:b/>
          <w:color w:val="008080"/>
          <w:sz w:val="28"/>
        </w:rPr>
      </w:pPr>
    </w:p>
    <w:p w14:paraId="5488AE2D" w14:textId="77777777" w:rsidR="00EC76B0" w:rsidRDefault="00EC76B0" w:rsidP="00EC76B0">
      <w:pPr>
        <w:rPr>
          <w:rFonts w:ascii="Arial" w:hAnsi="Arial"/>
          <w:b/>
          <w:color w:val="008080"/>
          <w:sz w:val="28"/>
        </w:rPr>
      </w:pPr>
    </w:p>
    <w:p w14:paraId="1A8ECABE" w14:textId="77777777" w:rsidR="00EC76B0" w:rsidRDefault="00EC76B0" w:rsidP="00EC76B0">
      <w:pPr>
        <w:rPr>
          <w:rFonts w:ascii="Arial" w:hAnsi="Arial"/>
          <w:b/>
          <w:color w:val="008080"/>
          <w:sz w:val="28"/>
        </w:rPr>
      </w:pPr>
    </w:p>
    <w:p w14:paraId="73049F0E" w14:textId="77777777" w:rsidR="00EC76B0" w:rsidRDefault="00EC76B0" w:rsidP="00EC76B0">
      <w:pPr>
        <w:rPr>
          <w:rFonts w:ascii="Arial" w:hAnsi="Arial"/>
          <w:b/>
          <w:color w:val="008080"/>
          <w:sz w:val="28"/>
        </w:rPr>
      </w:pPr>
    </w:p>
    <w:p w14:paraId="1356D998" w14:textId="77777777" w:rsidR="00EC76B0" w:rsidRDefault="00EC76B0" w:rsidP="00EC76B0">
      <w:pPr>
        <w:rPr>
          <w:rFonts w:ascii="Arial" w:hAnsi="Arial"/>
          <w:b/>
          <w:color w:val="008080"/>
          <w:sz w:val="28"/>
        </w:rPr>
      </w:pPr>
    </w:p>
    <w:p w14:paraId="05E6594A" w14:textId="77777777" w:rsidR="00EC76B0" w:rsidRDefault="00EC76B0" w:rsidP="00EC76B0">
      <w:pPr>
        <w:rPr>
          <w:rFonts w:ascii="Arial" w:hAnsi="Arial"/>
          <w:b/>
          <w:color w:val="008080"/>
          <w:sz w:val="28"/>
        </w:rPr>
      </w:pPr>
    </w:p>
    <w:p w14:paraId="70FC20C8" w14:textId="77777777" w:rsidR="00EC76B0" w:rsidRDefault="00EC76B0" w:rsidP="00EC76B0">
      <w:pPr>
        <w:rPr>
          <w:rFonts w:ascii="Arial" w:hAnsi="Arial"/>
          <w:b/>
          <w:color w:val="008080"/>
          <w:sz w:val="28"/>
        </w:rPr>
      </w:pPr>
    </w:p>
    <w:p w14:paraId="13827BA4" w14:textId="77777777" w:rsidR="00EC76B0" w:rsidRDefault="00EC76B0" w:rsidP="00EC76B0">
      <w:pPr>
        <w:rPr>
          <w:rFonts w:ascii="Arial" w:hAnsi="Arial"/>
          <w:b/>
          <w:color w:val="008080"/>
          <w:sz w:val="28"/>
        </w:rPr>
      </w:pPr>
    </w:p>
    <w:p w14:paraId="0FCDF41C" w14:textId="77777777" w:rsidR="00EC76B0" w:rsidRDefault="00EC76B0" w:rsidP="00EC76B0">
      <w:pPr>
        <w:rPr>
          <w:rFonts w:ascii="Arial" w:hAnsi="Arial"/>
          <w:b/>
          <w:color w:val="008080"/>
          <w:sz w:val="28"/>
        </w:rPr>
      </w:pPr>
    </w:p>
    <w:p w14:paraId="6B1A8C1E" w14:textId="77777777" w:rsidR="00EC76B0" w:rsidRDefault="00EC76B0" w:rsidP="00EC76B0">
      <w:pPr>
        <w:rPr>
          <w:rFonts w:ascii="Arial" w:hAnsi="Arial"/>
          <w:b/>
          <w:color w:val="008080"/>
          <w:sz w:val="28"/>
        </w:rPr>
      </w:pPr>
    </w:p>
    <w:p w14:paraId="747E52B5" w14:textId="77777777" w:rsidR="00EC76B0" w:rsidRDefault="00EC76B0" w:rsidP="00EC76B0">
      <w:pPr>
        <w:rPr>
          <w:rFonts w:ascii="Arial" w:hAnsi="Arial"/>
          <w:b/>
          <w:color w:val="008080"/>
          <w:sz w:val="28"/>
        </w:rPr>
      </w:pPr>
    </w:p>
    <w:p w14:paraId="2D37D4AE" w14:textId="77777777" w:rsidR="00EC76B0" w:rsidRDefault="00EC76B0" w:rsidP="00EC76B0">
      <w:pPr>
        <w:rPr>
          <w:rFonts w:ascii="Arial" w:hAnsi="Arial"/>
          <w:b/>
          <w:color w:val="008080"/>
          <w:sz w:val="28"/>
        </w:rPr>
      </w:pPr>
    </w:p>
    <w:p w14:paraId="51E6D27A" w14:textId="77777777" w:rsidR="00EC76B0" w:rsidRDefault="00EC76B0" w:rsidP="00EC76B0">
      <w:pPr>
        <w:rPr>
          <w:rFonts w:ascii="Arial" w:hAnsi="Arial"/>
          <w:b/>
          <w:color w:val="008080"/>
          <w:sz w:val="28"/>
        </w:rPr>
      </w:pPr>
    </w:p>
    <w:p w14:paraId="3F3DAFAD" w14:textId="77777777" w:rsidR="00E5788A" w:rsidRDefault="00E5788A" w:rsidP="00EC76B0">
      <w:pPr>
        <w:rPr>
          <w:rFonts w:ascii="Arial" w:hAnsi="Arial"/>
          <w:b/>
          <w:color w:val="008080"/>
          <w:sz w:val="28"/>
        </w:rPr>
      </w:pPr>
    </w:p>
    <w:p w14:paraId="3C89478E" w14:textId="77777777" w:rsidR="00E5788A" w:rsidRDefault="00E5788A" w:rsidP="00EC76B0">
      <w:pPr>
        <w:rPr>
          <w:rFonts w:ascii="Arial" w:hAnsi="Arial"/>
          <w:b/>
          <w:color w:val="008080"/>
          <w:sz w:val="28"/>
        </w:rPr>
      </w:pPr>
    </w:p>
    <w:p w14:paraId="798AE5E7" w14:textId="77777777" w:rsidR="00E5788A" w:rsidRDefault="00E5788A" w:rsidP="00EC76B0">
      <w:pPr>
        <w:rPr>
          <w:rFonts w:ascii="Arial" w:hAnsi="Arial"/>
          <w:b/>
          <w:color w:val="008080"/>
          <w:sz w:val="28"/>
        </w:rPr>
      </w:pPr>
    </w:p>
    <w:p w14:paraId="60A2CE85" w14:textId="77777777" w:rsidR="00E5788A" w:rsidRDefault="00E5788A" w:rsidP="00EC76B0">
      <w:pPr>
        <w:rPr>
          <w:rFonts w:ascii="Arial" w:hAnsi="Arial"/>
          <w:b/>
          <w:color w:val="008080"/>
          <w:sz w:val="28"/>
        </w:rPr>
      </w:pPr>
    </w:p>
    <w:p w14:paraId="60D9AB0B" w14:textId="77777777" w:rsidR="00E5788A" w:rsidRDefault="00E5788A" w:rsidP="00EC76B0">
      <w:pPr>
        <w:rPr>
          <w:rFonts w:ascii="Arial" w:hAnsi="Arial"/>
          <w:b/>
          <w:color w:val="008080"/>
          <w:sz w:val="28"/>
        </w:rPr>
      </w:pPr>
    </w:p>
    <w:p w14:paraId="6310EC60" w14:textId="110BF4BD" w:rsidR="00EC76B0" w:rsidRDefault="00EC76B0" w:rsidP="00EC76B0">
      <w:pPr>
        <w:rPr>
          <w:rFonts w:ascii="Arial" w:hAnsi="Arial"/>
          <w:b/>
          <w:color w:val="008080"/>
          <w:sz w:val="28"/>
        </w:rPr>
      </w:pPr>
      <w:r>
        <w:rPr>
          <w:rFonts w:ascii="Arial" w:hAnsi="Arial"/>
          <w:b/>
          <w:color w:val="008080"/>
          <w:sz w:val="28"/>
        </w:rPr>
        <w:lastRenderedPageBreak/>
        <w:t>Are you ready to be coached?</w:t>
      </w:r>
    </w:p>
    <w:p w14:paraId="1B48FD10" w14:textId="77777777" w:rsidR="00EC76B0" w:rsidRDefault="00EC76B0" w:rsidP="00EC76B0">
      <w:pPr>
        <w:rPr>
          <w:rFonts w:ascii="Arial" w:hAnsi="Arial"/>
          <w:b/>
          <w:sz w:val="22"/>
        </w:rPr>
      </w:pPr>
    </w:p>
    <w:p w14:paraId="5A210EA6" w14:textId="77777777" w:rsidR="00EC76B0" w:rsidRDefault="00EC76B0" w:rsidP="00EC76B0">
      <w:pPr>
        <w:pStyle w:val="Heading2"/>
      </w:pPr>
    </w:p>
    <w:p w14:paraId="413BED37" w14:textId="77777777" w:rsidR="00EC76B0" w:rsidRDefault="00EC76B0" w:rsidP="00EC76B0">
      <w:pPr>
        <w:pStyle w:val="Heading2"/>
      </w:pPr>
      <w:r>
        <w:t>Circle yes or no</w:t>
      </w:r>
    </w:p>
    <w:p w14:paraId="33083AF0" w14:textId="77777777" w:rsidR="00EC76B0" w:rsidRDefault="00EC76B0" w:rsidP="00EC76B0">
      <w:pPr>
        <w:ind w:left="720"/>
        <w:rPr>
          <w:rFonts w:ascii="Arial" w:hAnsi="Arial"/>
          <w:sz w:val="22"/>
        </w:rPr>
      </w:pPr>
    </w:p>
    <w:p w14:paraId="5DC9C880" w14:textId="1F258629" w:rsidR="00EC76B0" w:rsidRDefault="00EC76B0" w:rsidP="00EC76B0">
      <w:pPr>
        <w:ind w:firstLine="720"/>
        <w:rPr>
          <w:rFonts w:ascii="Arial" w:hAnsi="Arial"/>
          <w:b/>
          <w:bCs/>
          <w:sz w:val="22"/>
        </w:rPr>
      </w:pPr>
      <w:r>
        <w:rPr>
          <w:rFonts w:ascii="Arial" w:hAnsi="Arial"/>
          <w:sz w:val="22"/>
        </w:rPr>
        <w:t xml:space="preserve">I am ready to do whatever it takes to reach my goals?   </w:t>
      </w:r>
      <w:r>
        <w:rPr>
          <w:rFonts w:ascii="Arial" w:hAnsi="Arial"/>
          <w:sz w:val="22"/>
        </w:rPr>
        <w:tab/>
      </w:r>
      <w:r>
        <w:rPr>
          <w:rFonts w:ascii="Arial" w:hAnsi="Arial"/>
          <w:sz w:val="22"/>
        </w:rPr>
        <w:tab/>
      </w:r>
      <w:r>
        <w:rPr>
          <w:rFonts w:ascii="Arial" w:hAnsi="Arial"/>
          <w:b/>
          <w:bCs/>
          <w:sz w:val="22"/>
        </w:rPr>
        <w:t xml:space="preserve">Yes   </w:t>
      </w:r>
      <w:r>
        <w:rPr>
          <w:rFonts w:ascii="Arial" w:hAnsi="Arial"/>
          <w:b/>
          <w:bCs/>
          <w:sz w:val="22"/>
        </w:rPr>
        <w:tab/>
        <w:t>No</w:t>
      </w:r>
    </w:p>
    <w:p w14:paraId="211DC300" w14:textId="77777777" w:rsidR="00EC76B0" w:rsidRDefault="00EC76B0" w:rsidP="00EC76B0">
      <w:pPr>
        <w:tabs>
          <w:tab w:val="num" w:pos="1080"/>
        </w:tabs>
        <w:ind w:left="1080"/>
        <w:rPr>
          <w:rFonts w:ascii="Arial" w:hAnsi="Arial"/>
          <w:sz w:val="22"/>
        </w:rPr>
      </w:pPr>
    </w:p>
    <w:p w14:paraId="0DCE8B14" w14:textId="7D98A5B0" w:rsidR="00EC76B0" w:rsidRDefault="00EC76B0" w:rsidP="00EC76B0">
      <w:pPr>
        <w:ind w:firstLine="720"/>
        <w:rPr>
          <w:rFonts w:ascii="Arial" w:hAnsi="Arial"/>
          <w:sz w:val="22"/>
        </w:rPr>
      </w:pPr>
      <w:r>
        <w:rPr>
          <w:rFonts w:ascii="Arial" w:hAnsi="Arial"/>
          <w:sz w:val="22"/>
        </w:rPr>
        <w:t xml:space="preserve">I am willing to listen to the viewpoint of someone else?  </w:t>
      </w:r>
      <w:r>
        <w:rPr>
          <w:rFonts w:ascii="Arial" w:hAnsi="Arial"/>
          <w:sz w:val="22"/>
        </w:rPr>
        <w:tab/>
      </w:r>
      <w:r>
        <w:rPr>
          <w:rFonts w:ascii="Arial" w:hAnsi="Arial"/>
          <w:sz w:val="22"/>
        </w:rPr>
        <w:tab/>
      </w:r>
      <w:r>
        <w:rPr>
          <w:rFonts w:ascii="Arial" w:hAnsi="Arial"/>
          <w:b/>
          <w:bCs/>
          <w:sz w:val="22"/>
        </w:rPr>
        <w:t xml:space="preserve">Yes    </w:t>
      </w:r>
      <w:r>
        <w:rPr>
          <w:rFonts w:ascii="Arial" w:hAnsi="Arial"/>
          <w:b/>
          <w:bCs/>
          <w:sz w:val="22"/>
        </w:rPr>
        <w:tab/>
        <w:t>No</w:t>
      </w:r>
    </w:p>
    <w:p w14:paraId="47BA3AF5" w14:textId="77777777" w:rsidR="00EC76B0" w:rsidRDefault="00EC76B0" w:rsidP="00EC76B0">
      <w:pPr>
        <w:tabs>
          <w:tab w:val="num" w:pos="1080"/>
        </w:tabs>
        <w:ind w:left="1080"/>
        <w:rPr>
          <w:rFonts w:ascii="Arial" w:hAnsi="Arial"/>
          <w:sz w:val="22"/>
        </w:rPr>
      </w:pPr>
    </w:p>
    <w:p w14:paraId="4E74A7CA" w14:textId="64194620" w:rsidR="00EC76B0" w:rsidRDefault="00EC76B0" w:rsidP="00EC76B0">
      <w:pPr>
        <w:ind w:firstLine="720"/>
        <w:rPr>
          <w:rFonts w:ascii="Arial" w:hAnsi="Arial"/>
          <w:sz w:val="22"/>
        </w:rPr>
      </w:pPr>
      <w:r>
        <w:rPr>
          <w:rFonts w:ascii="Arial" w:hAnsi="Arial"/>
          <w:sz w:val="22"/>
        </w:rPr>
        <w:t xml:space="preserve">I am willing to invest in myself?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b/>
          <w:bCs/>
          <w:sz w:val="22"/>
        </w:rPr>
        <w:t xml:space="preserve">Yes    </w:t>
      </w:r>
      <w:r>
        <w:rPr>
          <w:rFonts w:ascii="Arial" w:hAnsi="Arial"/>
          <w:b/>
          <w:bCs/>
          <w:sz w:val="22"/>
        </w:rPr>
        <w:tab/>
        <w:t>No</w:t>
      </w:r>
    </w:p>
    <w:p w14:paraId="6C55C19A" w14:textId="77777777" w:rsidR="00EC76B0" w:rsidRDefault="00EC76B0" w:rsidP="00EC76B0">
      <w:pPr>
        <w:tabs>
          <w:tab w:val="num" w:pos="1080"/>
        </w:tabs>
        <w:ind w:left="1080"/>
        <w:rPr>
          <w:rFonts w:ascii="Arial" w:hAnsi="Arial"/>
          <w:sz w:val="22"/>
        </w:rPr>
      </w:pPr>
    </w:p>
    <w:p w14:paraId="30F12D41" w14:textId="0A0A0837" w:rsidR="00EC76B0" w:rsidRDefault="00EC76B0" w:rsidP="00EC76B0">
      <w:pPr>
        <w:ind w:firstLine="720"/>
        <w:rPr>
          <w:rFonts w:ascii="Arial" w:hAnsi="Arial"/>
          <w:sz w:val="22"/>
        </w:rPr>
      </w:pPr>
      <w:r>
        <w:rPr>
          <w:rFonts w:ascii="Arial" w:hAnsi="Arial"/>
          <w:sz w:val="22"/>
        </w:rPr>
        <w:t xml:space="preserve">I am willing to get out of my comfort zone and try new things? </w:t>
      </w:r>
      <w:r>
        <w:rPr>
          <w:rFonts w:ascii="Arial" w:hAnsi="Arial"/>
          <w:sz w:val="22"/>
        </w:rPr>
        <w:tab/>
      </w:r>
      <w:r>
        <w:rPr>
          <w:rFonts w:ascii="Arial" w:hAnsi="Arial"/>
          <w:b/>
          <w:bCs/>
          <w:sz w:val="22"/>
        </w:rPr>
        <w:t xml:space="preserve">Yes   </w:t>
      </w:r>
      <w:r>
        <w:rPr>
          <w:rFonts w:ascii="Arial" w:hAnsi="Arial"/>
          <w:b/>
          <w:bCs/>
          <w:sz w:val="22"/>
        </w:rPr>
        <w:tab/>
        <w:t>No</w:t>
      </w:r>
    </w:p>
    <w:p w14:paraId="2F61D747" w14:textId="77777777" w:rsidR="00EC76B0" w:rsidRDefault="00EC76B0" w:rsidP="00EC76B0">
      <w:pPr>
        <w:tabs>
          <w:tab w:val="num" w:pos="1080"/>
        </w:tabs>
        <w:ind w:left="1080"/>
        <w:rPr>
          <w:rFonts w:ascii="Arial" w:hAnsi="Arial"/>
          <w:sz w:val="22"/>
        </w:rPr>
      </w:pPr>
    </w:p>
    <w:p w14:paraId="578C8F44" w14:textId="77777777" w:rsidR="00EC76B0" w:rsidRDefault="00EC76B0" w:rsidP="00EC76B0">
      <w:pPr>
        <w:ind w:firstLine="720"/>
        <w:rPr>
          <w:rFonts w:ascii="Arial" w:hAnsi="Arial"/>
          <w:sz w:val="22"/>
        </w:rPr>
      </w:pPr>
      <w:r>
        <w:rPr>
          <w:rFonts w:ascii="Arial" w:hAnsi="Arial"/>
          <w:sz w:val="22"/>
        </w:rPr>
        <w:t xml:space="preserve">I am willing to make the commitment necessary to make </w:t>
      </w:r>
    </w:p>
    <w:p w14:paraId="466100B0" w14:textId="3DE9E37F" w:rsidR="00EC76B0" w:rsidRDefault="00EC76B0" w:rsidP="00EC76B0">
      <w:pPr>
        <w:ind w:firstLine="720"/>
        <w:rPr>
          <w:rFonts w:ascii="Arial" w:hAnsi="Arial"/>
          <w:sz w:val="22"/>
        </w:rPr>
      </w:pPr>
      <w:r>
        <w:rPr>
          <w:rFonts w:ascii="Arial" w:hAnsi="Arial"/>
          <w:sz w:val="22"/>
        </w:rPr>
        <w:t xml:space="preserve">the changes I am seeking?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b/>
          <w:bCs/>
          <w:sz w:val="22"/>
        </w:rPr>
        <w:t xml:space="preserve">Yes   </w:t>
      </w:r>
      <w:r>
        <w:rPr>
          <w:rFonts w:ascii="Arial" w:hAnsi="Arial"/>
          <w:b/>
          <w:bCs/>
          <w:sz w:val="22"/>
        </w:rPr>
        <w:tab/>
        <w:t>No</w:t>
      </w:r>
    </w:p>
    <w:p w14:paraId="126449BD" w14:textId="77777777" w:rsidR="00EC76B0" w:rsidRDefault="00EC76B0" w:rsidP="00EC76B0">
      <w:pPr>
        <w:tabs>
          <w:tab w:val="num" w:pos="1080"/>
        </w:tabs>
        <w:ind w:left="1080"/>
        <w:rPr>
          <w:rFonts w:ascii="Arial" w:hAnsi="Arial"/>
          <w:sz w:val="22"/>
        </w:rPr>
      </w:pPr>
    </w:p>
    <w:p w14:paraId="2C6D9D6B" w14:textId="77777777" w:rsidR="00EC76B0" w:rsidRDefault="00EC76B0" w:rsidP="00EC76B0">
      <w:pPr>
        <w:ind w:firstLine="720"/>
        <w:rPr>
          <w:rFonts w:ascii="Arial" w:hAnsi="Arial"/>
          <w:sz w:val="22"/>
        </w:rPr>
      </w:pPr>
      <w:r>
        <w:rPr>
          <w:rFonts w:ascii="Arial" w:hAnsi="Arial"/>
          <w:sz w:val="22"/>
        </w:rPr>
        <w:t xml:space="preserve">I am willing to commit to the process, knowing that change </w:t>
      </w:r>
    </w:p>
    <w:p w14:paraId="043CEFD6" w14:textId="50C95DD8" w:rsidR="00EC76B0" w:rsidRDefault="00EC76B0" w:rsidP="00EC76B0">
      <w:pPr>
        <w:ind w:firstLine="720"/>
        <w:rPr>
          <w:rFonts w:ascii="Arial" w:hAnsi="Arial"/>
          <w:sz w:val="22"/>
        </w:rPr>
      </w:pPr>
      <w:r>
        <w:rPr>
          <w:rFonts w:ascii="Arial" w:hAnsi="Arial"/>
          <w:sz w:val="22"/>
        </w:rPr>
        <w:t xml:space="preserve">doesn’t happen over night.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b/>
          <w:bCs/>
          <w:sz w:val="22"/>
        </w:rPr>
        <w:t xml:space="preserve">Yes     </w:t>
      </w:r>
      <w:r>
        <w:rPr>
          <w:rFonts w:ascii="Arial" w:hAnsi="Arial"/>
          <w:b/>
          <w:bCs/>
          <w:sz w:val="22"/>
        </w:rPr>
        <w:tab/>
        <w:t>No</w:t>
      </w:r>
    </w:p>
    <w:p w14:paraId="30C98FAD" w14:textId="77777777" w:rsidR="00EC76B0" w:rsidRDefault="00EC76B0" w:rsidP="00EC76B0">
      <w:pPr>
        <w:tabs>
          <w:tab w:val="num" w:pos="1080"/>
        </w:tabs>
        <w:ind w:left="1080"/>
        <w:rPr>
          <w:rFonts w:ascii="Arial" w:hAnsi="Arial"/>
          <w:sz w:val="22"/>
        </w:rPr>
      </w:pPr>
    </w:p>
    <w:p w14:paraId="3F99BCC2" w14:textId="58221816" w:rsidR="00EC76B0" w:rsidRDefault="00EC76B0" w:rsidP="00EC76B0">
      <w:pPr>
        <w:ind w:firstLine="720"/>
        <w:rPr>
          <w:rFonts w:ascii="Arial" w:hAnsi="Arial"/>
          <w:sz w:val="22"/>
        </w:rPr>
      </w:pPr>
      <w:r>
        <w:rPr>
          <w:rFonts w:ascii="Arial" w:hAnsi="Arial"/>
          <w:sz w:val="22"/>
        </w:rPr>
        <w:t xml:space="preserve">I am willing to ask for support and accept the support I receive?   </w:t>
      </w:r>
      <w:r>
        <w:rPr>
          <w:rFonts w:ascii="Arial" w:hAnsi="Arial"/>
          <w:sz w:val="22"/>
        </w:rPr>
        <w:tab/>
      </w:r>
      <w:r>
        <w:rPr>
          <w:rFonts w:ascii="Arial" w:hAnsi="Arial"/>
          <w:b/>
          <w:bCs/>
          <w:sz w:val="22"/>
        </w:rPr>
        <w:t xml:space="preserve">Yes   </w:t>
      </w:r>
      <w:r>
        <w:rPr>
          <w:rFonts w:ascii="Arial" w:hAnsi="Arial"/>
          <w:b/>
          <w:bCs/>
          <w:sz w:val="22"/>
        </w:rPr>
        <w:tab/>
        <w:t>No</w:t>
      </w:r>
    </w:p>
    <w:p w14:paraId="07EB4150" w14:textId="77777777" w:rsidR="00EC76B0" w:rsidRDefault="00EC76B0" w:rsidP="00EC76B0">
      <w:pPr>
        <w:tabs>
          <w:tab w:val="num" w:pos="1080"/>
        </w:tabs>
        <w:ind w:left="1080"/>
        <w:rPr>
          <w:rFonts w:ascii="Arial" w:hAnsi="Arial"/>
          <w:sz w:val="22"/>
        </w:rPr>
      </w:pPr>
    </w:p>
    <w:p w14:paraId="67353D94" w14:textId="2F02DE0F" w:rsidR="00EC76B0" w:rsidRDefault="00EC76B0" w:rsidP="00EC76B0">
      <w:pPr>
        <w:ind w:firstLine="720"/>
        <w:rPr>
          <w:rFonts w:ascii="Arial" w:hAnsi="Arial"/>
          <w:sz w:val="22"/>
        </w:rPr>
      </w:pPr>
      <w:r>
        <w:rPr>
          <w:rFonts w:ascii="Arial" w:hAnsi="Arial"/>
          <w:sz w:val="22"/>
        </w:rPr>
        <w:t xml:space="preserve">I am willing to stop tolerating?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b/>
          <w:bCs/>
          <w:sz w:val="22"/>
        </w:rPr>
        <w:t xml:space="preserve">Yes   </w:t>
      </w:r>
      <w:r>
        <w:rPr>
          <w:rFonts w:ascii="Arial" w:hAnsi="Arial"/>
          <w:b/>
          <w:bCs/>
          <w:sz w:val="22"/>
        </w:rPr>
        <w:tab/>
        <w:t>No</w:t>
      </w:r>
    </w:p>
    <w:p w14:paraId="0088345B" w14:textId="77777777" w:rsidR="00EC76B0" w:rsidRDefault="00EC76B0" w:rsidP="00EC76B0">
      <w:pPr>
        <w:tabs>
          <w:tab w:val="num" w:pos="1080"/>
        </w:tabs>
        <w:ind w:left="1080"/>
        <w:rPr>
          <w:rFonts w:ascii="Arial" w:hAnsi="Arial"/>
          <w:sz w:val="22"/>
        </w:rPr>
      </w:pPr>
    </w:p>
    <w:p w14:paraId="044D3585" w14:textId="1C0DA5AA" w:rsidR="00EC76B0" w:rsidRDefault="00EC76B0" w:rsidP="00EC76B0">
      <w:pPr>
        <w:ind w:firstLine="720"/>
        <w:rPr>
          <w:rFonts w:ascii="Arial" w:hAnsi="Arial"/>
          <w:sz w:val="22"/>
        </w:rPr>
      </w:pPr>
      <w:r>
        <w:rPr>
          <w:rFonts w:ascii="Arial" w:hAnsi="Arial"/>
          <w:sz w:val="22"/>
        </w:rPr>
        <w:t xml:space="preserve">I am ready to invest in myself?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b/>
          <w:bCs/>
          <w:sz w:val="22"/>
        </w:rPr>
        <w:t xml:space="preserve">Yes   </w:t>
      </w:r>
      <w:r>
        <w:rPr>
          <w:rFonts w:ascii="Arial" w:hAnsi="Arial"/>
          <w:b/>
          <w:bCs/>
          <w:sz w:val="22"/>
        </w:rPr>
        <w:tab/>
        <w:t>No</w:t>
      </w:r>
    </w:p>
    <w:p w14:paraId="210AD41C" w14:textId="77777777" w:rsidR="00EC76B0" w:rsidRDefault="00EC76B0" w:rsidP="00EC76B0">
      <w:pPr>
        <w:rPr>
          <w:rFonts w:ascii="Arial" w:hAnsi="Arial"/>
          <w:sz w:val="22"/>
        </w:rPr>
      </w:pPr>
    </w:p>
    <w:p w14:paraId="3777FC43" w14:textId="529937C9" w:rsidR="00EC76B0" w:rsidRDefault="00EC76B0" w:rsidP="00EC76B0">
      <w:pPr>
        <w:ind w:firstLine="720"/>
        <w:rPr>
          <w:rFonts w:ascii="Arial" w:hAnsi="Arial"/>
          <w:sz w:val="22"/>
        </w:rPr>
      </w:pPr>
      <w:r>
        <w:rPr>
          <w:rFonts w:ascii="Arial" w:hAnsi="Arial"/>
          <w:sz w:val="22"/>
        </w:rPr>
        <w:t xml:space="preserve">I am ready to put myself first in my life and work?  </w:t>
      </w:r>
      <w:r>
        <w:rPr>
          <w:rFonts w:ascii="Arial" w:hAnsi="Arial"/>
          <w:sz w:val="22"/>
        </w:rPr>
        <w:tab/>
      </w:r>
      <w:r>
        <w:rPr>
          <w:rFonts w:ascii="Arial" w:hAnsi="Arial"/>
          <w:sz w:val="22"/>
        </w:rPr>
        <w:tab/>
      </w:r>
      <w:r>
        <w:rPr>
          <w:rFonts w:ascii="Arial" w:hAnsi="Arial"/>
          <w:sz w:val="22"/>
        </w:rPr>
        <w:tab/>
      </w:r>
      <w:r>
        <w:rPr>
          <w:rFonts w:ascii="Arial" w:hAnsi="Arial"/>
          <w:b/>
          <w:bCs/>
          <w:sz w:val="22"/>
        </w:rPr>
        <w:t xml:space="preserve">Yes   </w:t>
      </w:r>
      <w:r>
        <w:rPr>
          <w:rFonts w:ascii="Arial" w:hAnsi="Arial"/>
          <w:b/>
          <w:bCs/>
          <w:sz w:val="22"/>
        </w:rPr>
        <w:tab/>
        <w:t xml:space="preserve">No  </w:t>
      </w:r>
    </w:p>
    <w:p w14:paraId="111578D6" w14:textId="77777777" w:rsidR="00EC76B0" w:rsidRDefault="00EC76B0" w:rsidP="00EC76B0">
      <w:pPr>
        <w:rPr>
          <w:rFonts w:ascii="Arial" w:hAnsi="Arial"/>
          <w:sz w:val="22"/>
        </w:rPr>
      </w:pPr>
    </w:p>
    <w:p w14:paraId="7FC9677B" w14:textId="77777777" w:rsidR="00EC76B0" w:rsidRDefault="00EC76B0" w:rsidP="00EC76B0">
      <w:pPr>
        <w:rPr>
          <w:rFonts w:ascii="Arial" w:hAnsi="Arial"/>
          <w:sz w:val="22"/>
        </w:rPr>
      </w:pPr>
    </w:p>
    <w:p w14:paraId="6C93CD4C" w14:textId="77777777" w:rsidR="00EC76B0" w:rsidRDefault="00EC76B0" w:rsidP="00EC76B0">
      <w:pPr>
        <w:rPr>
          <w:rFonts w:ascii="Arial" w:hAnsi="Arial"/>
          <w:sz w:val="22"/>
        </w:rPr>
      </w:pPr>
      <w:r>
        <w:rPr>
          <w:rFonts w:ascii="Arial" w:hAnsi="Arial"/>
          <w:sz w:val="22"/>
        </w:rPr>
        <w:t>Give yourself one point for every yes you circled and 0 point for every no you circled.  Tally up the number of yes’s and then the number of no’s.</w:t>
      </w:r>
    </w:p>
    <w:p w14:paraId="7D37C0EF" w14:textId="77777777" w:rsidR="00EC76B0" w:rsidRDefault="00EC76B0" w:rsidP="00EC76B0">
      <w:pPr>
        <w:ind w:left="720"/>
        <w:rPr>
          <w:rFonts w:ascii="Arial" w:hAnsi="Arial"/>
          <w:sz w:val="22"/>
        </w:rPr>
      </w:pPr>
    </w:p>
    <w:p w14:paraId="5EF1996B" w14:textId="77777777" w:rsidR="00EC76B0" w:rsidRDefault="00EC76B0" w:rsidP="00EC76B0">
      <w:pPr>
        <w:rPr>
          <w:rFonts w:ascii="Arial" w:hAnsi="Arial"/>
          <w:sz w:val="22"/>
        </w:rPr>
      </w:pPr>
    </w:p>
    <w:p w14:paraId="75977CCD" w14:textId="77777777" w:rsidR="00EC76B0" w:rsidRDefault="00EC76B0" w:rsidP="00EC76B0">
      <w:pPr>
        <w:rPr>
          <w:rFonts w:ascii="Arial" w:hAnsi="Arial"/>
          <w:sz w:val="22"/>
        </w:rPr>
      </w:pPr>
    </w:p>
    <w:p w14:paraId="4F9BC9FF" w14:textId="77777777" w:rsidR="00EC76B0" w:rsidRDefault="00EC76B0" w:rsidP="00EC76B0">
      <w:pPr>
        <w:rPr>
          <w:rFonts w:ascii="Arial" w:hAnsi="Arial"/>
          <w:sz w:val="22"/>
        </w:rPr>
      </w:pPr>
      <w:r>
        <w:rPr>
          <w:rFonts w:ascii="Arial" w:hAnsi="Arial"/>
          <w:sz w:val="22"/>
        </w:rPr>
        <w:t>If you scored:</w:t>
      </w:r>
    </w:p>
    <w:p w14:paraId="26A1097D" w14:textId="77777777" w:rsidR="00EC76B0" w:rsidRDefault="00EC76B0" w:rsidP="00EC76B0">
      <w:pPr>
        <w:ind w:left="720"/>
        <w:rPr>
          <w:rFonts w:ascii="Arial" w:hAnsi="Arial"/>
          <w:sz w:val="22"/>
        </w:rPr>
      </w:pPr>
    </w:p>
    <w:p w14:paraId="0AF5CFB0" w14:textId="77777777" w:rsidR="00EC76B0" w:rsidRDefault="00EC76B0" w:rsidP="00EC76B0">
      <w:pPr>
        <w:ind w:left="1440" w:hanging="1440"/>
        <w:rPr>
          <w:rFonts w:ascii="Arial" w:hAnsi="Arial"/>
          <w:sz w:val="22"/>
        </w:rPr>
      </w:pPr>
      <w:r>
        <w:rPr>
          <w:rFonts w:ascii="Arial" w:hAnsi="Arial"/>
          <w:b/>
          <w:sz w:val="22"/>
        </w:rPr>
        <w:t>8-10 points</w:t>
      </w:r>
      <w:r>
        <w:rPr>
          <w:rFonts w:ascii="Arial" w:hAnsi="Arial"/>
          <w:sz w:val="22"/>
        </w:rPr>
        <w:t xml:space="preserve"> </w:t>
      </w:r>
      <w:r>
        <w:rPr>
          <w:rFonts w:ascii="Arial" w:hAnsi="Arial"/>
          <w:sz w:val="22"/>
        </w:rPr>
        <w:tab/>
        <w:t>You are ready to make the investment and hire a coach.  Your commitment level is high and you will achieve much from working with a coach.</w:t>
      </w:r>
    </w:p>
    <w:p w14:paraId="132D4D29" w14:textId="77777777" w:rsidR="00EC76B0" w:rsidRDefault="00EC76B0" w:rsidP="00EC76B0">
      <w:pPr>
        <w:ind w:left="720"/>
        <w:rPr>
          <w:rFonts w:ascii="Arial" w:hAnsi="Arial"/>
          <w:sz w:val="22"/>
        </w:rPr>
      </w:pPr>
    </w:p>
    <w:p w14:paraId="4BF5D68A" w14:textId="77777777" w:rsidR="00EC76B0" w:rsidRDefault="00EC76B0" w:rsidP="00EC76B0">
      <w:pPr>
        <w:ind w:left="1440" w:hanging="1440"/>
        <w:rPr>
          <w:rFonts w:ascii="Arial" w:hAnsi="Arial"/>
          <w:sz w:val="22"/>
        </w:rPr>
      </w:pPr>
      <w:r>
        <w:rPr>
          <w:rFonts w:ascii="Arial" w:hAnsi="Arial"/>
          <w:b/>
          <w:sz w:val="22"/>
        </w:rPr>
        <w:t>5-7 points.</w:t>
      </w:r>
      <w:r>
        <w:rPr>
          <w:rFonts w:ascii="Arial" w:hAnsi="Arial"/>
          <w:sz w:val="22"/>
        </w:rPr>
        <w:t xml:space="preserve">  </w:t>
      </w:r>
      <w:r>
        <w:rPr>
          <w:rFonts w:ascii="Arial" w:hAnsi="Arial"/>
          <w:sz w:val="22"/>
        </w:rPr>
        <w:tab/>
        <w:t>You are almost there.  During your trial session, work with a coach on areas that are getting in your way.  Ask the coach to support you in removing those blocks so you can move forward and begin to create the change you want in your life.</w:t>
      </w:r>
    </w:p>
    <w:p w14:paraId="31345243" w14:textId="77777777" w:rsidR="00EC76B0" w:rsidRDefault="00EC76B0" w:rsidP="00EC76B0">
      <w:pPr>
        <w:ind w:left="720"/>
        <w:rPr>
          <w:rFonts w:ascii="Arial" w:hAnsi="Arial"/>
          <w:sz w:val="22"/>
        </w:rPr>
      </w:pPr>
    </w:p>
    <w:p w14:paraId="3F449DEB" w14:textId="77777777" w:rsidR="00EC76B0" w:rsidRDefault="00EC76B0" w:rsidP="00EC76B0">
      <w:pPr>
        <w:ind w:left="1440" w:hanging="1440"/>
        <w:rPr>
          <w:rFonts w:ascii="Arial" w:hAnsi="Arial"/>
          <w:sz w:val="22"/>
        </w:rPr>
      </w:pPr>
      <w:r>
        <w:rPr>
          <w:rFonts w:ascii="Arial" w:hAnsi="Arial"/>
          <w:b/>
          <w:sz w:val="22"/>
        </w:rPr>
        <w:t>0-4 points.</w:t>
      </w:r>
      <w:r>
        <w:rPr>
          <w:rFonts w:ascii="Arial" w:hAnsi="Arial"/>
          <w:sz w:val="22"/>
        </w:rPr>
        <w:t xml:space="preserve">  </w:t>
      </w:r>
      <w:r>
        <w:rPr>
          <w:rFonts w:ascii="Arial" w:hAnsi="Arial"/>
          <w:sz w:val="22"/>
        </w:rPr>
        <w:tab/>
        <w:t xml:space="preserve">Most likely you are not ready to hire a coach.  During your trial suggestion as the coach for suggestions on what you could do to prepare yourself to begin the process of change.  </w:t>
      </w:r>
    </w:p>
    <w:p w14:paraId="15AB2E03" w14:textId="77777777" w:rsidR="00EC76B0" w:rsidRDefault="00EC76B0">
      <w:pPr>
        <w:tabs>
          <w:tab w:val="left" w:pos="540"/>
        </w:tabs>
        <w:rPr>
          <w:rFonts w:ascii="Lucida Grande" w:hAnsi="Lucida Grande"/>
        </w:rPr>
      </w:pPr>
    </w:p>
    <w:p w14:paraId="62DB6A37" w14:textId="77777777" w:rsidR="00197EB7" w:rsidRDefault="00197EB7">
      <w:pPr>
        <w:ind w:left="720"/>
        <w:rPr>
          <w:rFonts w:ascii="Lucida Grande" w:hAnsi="Lucida Grande"/>
        </w:rPr>
      </w:pPr>
    </w:p>
    <w:p w14:paraId="1686BA7E" w14:textId="77777777" w:rsidR="00197EB7" w:rsidRDefault="00197EB7">
      <w:pPr>
        <w:ind w:left="720"/>
        <w:rPr>
          <w:rFonts w:ascii="Lucida Grande" w:hAnsi="Lucida Grande"/>
        </w:rPr>
      </w:pPr>
    </w:p>
    <w:p w14:paraId="06E92656" w14:textId="43E9D9E5" w:rsidR="00197EB7" w:rsidRPr="00A92345" w:rsidRDefault="0035704F">
      <w:pPr>
        <w:jc w:val="both"/>
        <w:rPr>
          <w:rFonts w:ascii="Cochin" w:hAnsi="Cochin"/>
          <w:sz w:val="44"/>
          <w:szCs w:val="44"/>
        </w:rPr>
      </w:pPr>
      <w:r w:rsidRPr="00A92345">
        <w:rPr>
          <w:rFonts w:ascii="Cochin" w:hAnsi="Cochin"/>
          <w:color w:val="1200CC"/>
          <w:sz w:val="44"/>
          <w:szCs w:val="44"/>
        </w:rPr>
        <w:lastRenderedPageBreak/>
        <w:t>Investment</w:t>
      </w:r>
      <w:r w:rsidR="00A92345">
        <w:rPr>
          <w:rFonts w:ascii="Cochin" w:hAnsi="Cochin"/>
          <w:color w:val="1200CC"/>
          <w:sz w:val="44"/>
          <w:szCs w:val="44"/>
        </w:rPr>
        <w:t xml:space="preserve"> in y</w:t>
      </w:r>
      <w:r w:rsidR="00A92345" w:rsidRPr="00A92345">
        <w:rPr>
          <w:rFonts w:ascii="Cochin" w:hAnsi="Cochin"/>
          <w:color w:val="1200CC"/>
          <w:sz w:val="44"/>
          <w:szCs w:val="44"/>
        </w:rPr>
        <w:t>ourself</w:t>
      </w:r>
      <w:r w:rsidR="00A92345">
        <w:rPr>
          <w:rFonts w:ascii="Cochin" w:hAnsi="Cochin"/>
          <w:color w:val="1200CC"/>
          <w:sz w:val="44"/>
          <w:szCs w:val="44"/>
        </w:rPr>
        <w:t>…</w:t>
      </w:r>
    </w:p>
    <w:p w14:paraId="397056A2" w14:textId="77777777" w:rsidR="00197EB7" w:rsidRDefault="0035704F">
      <w:pPr>
        <w:spacing w:after="240"/>
        <w:jc w:val="both"/>
        <w:rPr>
          <w:rFonts w:ascii="Arial" w:hAnsi="Arial"/>
        </w:rPr>
      </w:pPr>
      <w:r>
        <w:rPr>
          <w:rFonts w:ascii="Arial" w:hAnsi="Arial"/>
        </w:rPr>
        <w:t>I agree to pay in advance the $750 (or $625 - GYE) fee for the 5 Coaching Sessions package.  My payment demonstrates my personal commitment to my healing.  Any alteration to these arrang</w:t>
      </w:r>
      <w:r w:rsidR="00817A40">
        <w:rPr>
          <w:rFonts w:ascii="Arial" w:hAnsi="Arial"/>
        </w:rPr>
        <w:t>e</w:t>
      </w:r>
      <w:r>
        <w:rPr>
          <w:rFonts w:ascii="Arial" w:hAnsi="Arial"/>
        </w:rPr>
        <w:t>ments will be discussed with my Coach.</w:t>
      </w:r>
    </w:p>
    <w:p w14:paraId="25B850D5" w14:textId="37E2A10F" w:rsidR="00197EB7" w:rsidRDefault="0035704F">
      <w:pPr>
        <w:spacing w:after="480"/>
        <w:jc w:val="both"/>
        <w:rPr>
          <w:rFonts w:ascii="Arial" w:hAnsi="Arial"/>
        </w:rPr>
      </w:pPr>
      <w:r>
        <w:rPr>
          <w:rFonts w:ascii="Arial" w:hAnsi="Arial"/>
        </w:rPr>
        <w:t>Payments can be made via cash check, bank transfer or PayPal. If I decide to terminate the coaching relationship, my payment for any u</w:t>
      </w:r>
      <w:r w:rsidR="008545D2">
        <w:rPr>
          <w:rFonts w:ascii="Arial" w:hAnsi="Arial"/>
        </w:rPr>
        <w:t>nused session will be refunded – less 25% within 30 days.</w:t>
      </w:r>
    </w:p>
    <w:p w14:paraId="2B01B5E6" w14:textId="77777777" w:rsidR="00197EB7" w:rsidRDefault="0035704F">
      <w:pPr>
        <w:jc w:val="both"/>
        <w:rPr>
          <w:rFonts w:ascii="Arial Bold" w:hAnsi="Arial Bold"/>
        </w:rPr>
      </w:pPr>
      <w:r>
        <w:rPr>
          <w:rFonts w:ascii="Arial Bold" w:hAnsi="Arial Bold"/>
        </w:rPr>
        <w:t>Confidentiality</w:t>
      </w:r>
    </w:p>
    <w:p w14:paraId="7BAC0D12" w14:textId="77777777" w:rsidR="00197EB7" w:rsidRDefault="0035704F">
      <w:pPr>
        <w:spacing w:after="240"/>
        <w:jc w:val="both"/>
        <w:rPr>
          <w:rFonts w:ascii="Arial" w:hAnsi="Arial"/>
        </w:rPr>
      </w:pPr>
      <w:r>
        <w:rPr>
          <w:rFonts w:ascii="Arial" w:hAnsi="Arial"/>
        </w:rPr>
        <w:t>Without my permission and to the extent permitted by law, my Coach will not reveal to anyone our coaching relationship, whether or not it is ongoing.</w:t>
      </w:r>
    </w:p>
    <w:p w14:paraId="127E678C" w14:textId="77777777" w:rsidR="00197EB7" w:rsidRDefault="0035704F">
      <w:pPr>
        <w:spacing w:after="240"/>
        <w:jc w:val="both"/>
        <w:rPr>
          <w:rFonts w:ascii="Arial" w:hAnsi="Arial"/>
        </w:rPr>
      </w:pPr>
      <w:r>
        <w:rPr>
          <w:rFonts w:ascii="Arial" w:hAnsi="Arial"/>
        </w:rPr>
        <w:t>My Coach regards any information, thoughts, and ideas I share during a session as confidential. I am aware that my Coach honors our coaching relationship by not giving my name and any information I share to anyone, for any purpose, without my authorization.</w:t>
      </w:r>
    </w:p>
    <w:p w14:paraId="16573104" w14:textId="77777777" w:rsidR="00197EB7" w:rsidRDefault="0035704F">
      <w:pPr>
        <w:rPr>
          <w:rFonts w:ascii="Arial" w:hAnsi="Arial"/>
        </w:rPr>
      </w:pPr>
      <w:r>
        <w:rPr>
          <w:rFonts w:ascii="Arial" w:hAnsi="Arial"/>
        </w:rPr>
        <w:t>I agree that certain topics may be anonymously and hypothetically shared with other coaching professionals for training or consultation purposes.</w:t>
      </w:r>
    </w:p>
    <w:p w14:paraId="2A00210C" w14:textId="77777777" w:rsidR="00197EB7" w:rsidRDefault="00197EB7">
      <w:pPr>
        <w:rPr>
          <w:rFonts w:ascii="Arial" w:hAnsi="Arial"/>
        </w:rPr>
      </w:pPr>
    </w:p>
    <w:p w14:paraId="6200A4D8" w14:textId="77777777" w:rsidR="00197EB7" w:rsidRDefault="0035704F">
      <w:pPr>
        <w:rPr>
          <w:rFonts w:ascii="Arial" w:hAnsi="Arial"/>
        </w:rPr>
      </w:pPr>
      <w:r>
        <w:rPr>
          <w:rFonts w:ascii="Arial" w:hAnsi="Arial"/>
        </w:rPr>
        <w:t>____________________________________</w:t>
      </w:r>
    </w:p>
    <w:p w14:paraId="4DC0EA5A" w14:textId="77777777" w:rsidR="00197EB7" w:rsidRDefault="0035704F">
      <w:pPr>
        <w:rPr>
          <w:rFonts w:ascii="Arial" w:hAnsi="Arial"/>
        </w:rPr>
      </w:pPr>
      <w:r>
        <w:rPr>
          <w:rFonts w:ascii="Arial" w:hAnsi="Arial"/>
        </w:rPr>
        <w:t>Client’s Name</w:t>
      </w:r>
    </w:p>
    <w:p w14:paraId="7CEB7082" w14:textId="77777777" w:rsidR="00197EB7" w:rsidRDefault="00197EB7">
      <w:pPr>
        <w:rPr>
          <w:rFonts w:ascii="Arial" w:hAnsi="Arial"/>
        </w:rPr>
      </w:pPr>
    </w:p>
    <w:p w14:paraId="6F48280E" w14:textId="77777777" w:rsidR="00197EB7" w:rsidRDefault="0035704F">
      <w:pPr>
        <w:rPr>
          <w:rFonts w:ascii="Arial" w:hAnsi="Arial"/>
        </w:rPr>
      </w:pPr>
      <w:r>
        <w:rPr>
          <w:rFonts w:ascii="Arial" w:hAnsi="Arial"/>
        </w:rPr>
        <w:t>____________________________________</w:t>
      </w:r>
    </w:p>
    <w:p w14:paraId="3E35929A" w14:textId="77777777" w:rsidR="00197EB7" w:rsidRDefault="0035704F">
      <w:pPr>
        <w:rPr>
          <w:rFonts w:ascii="Verdana" w:hAnsi="Verdana"/>
        </w:rPr>
      </w:pPr>
      <w:r>
        <w:rPr>
          <w:rFonts w:ascii="Verdana" w:hAnsi="Verdana"/>
        </w:rPr>
        <w:t>Phone</w:t>
      </w:r>
    </w:p>
    <w:p w14:paraId="2845FEFB" w14:textId="77777777" w:rsidR="00197EB7" w:rsidRDefault="00197EB7">
      <w:pPr>
        <w:rPr>
          <w:rFonts w:ascii="Verdana" w:hAnsi="Verdana"/>
        </w:rPr>
      </w:pPr>
    </w:p>
    <w:p w14:paraId="20539F47" w14:textId="77777777" w:rsidR="00197EB7" w:rsidRDefault="0035704F">
      <w:pPr>
        <w:rPr>
          <w:rFonts w:ascii="Arial" w:hAnsi="Arial"/>
        </w:rPr>
      </w:pPr>
      <w:r>
        <w:rPr>
          <w:rFonts w:ascii="Arial" w:hAnsi="Arial"/>
        </w:rPr>
        <w:t>____________________________________</w:t>
      </w:r>
    </w:p>
    <w:p w14:paraId="43123432" w14:textId="77777777" w:rsidR="00197EB7" w:rsidRDefault="0035704F">
      <w:pPr>
        <w:rPr>
          <w:rFonts w:ascii="Verdana" w:hAnsi="Verdana"/>
        </w:rPr>
      </w:pPr>
      <w:r>
        <w:rPr>
          <w:rFonts w:ascii="Verdana" w:hAnsi="Verdana"/>
        </w:rPr>
        <w:t>Email Address</w:t>
      </w:r>
    </w:p>
    <w:p w14:paraId="2C692DFE" w14:textId="77777777" w:rsidR="00197EB7" w:rsidRDefault="00197EB7">
      <w:pPr>
        <w:rPr>
          <w:rFonts w:ascii="Verdana" w:hAnsi="Verdana"/>
        </w:rPr>
      </w:pPr>
    </w:p>
    <w:p w14:paraId="5A163C38" w14:textId="77777777" w:rsidR="00197EB7" w:rsidRDefault="0035704F">
      <w:pPr>
        <w:rPr>
          <w:rFonts w:ascii="Arial" w:hAnsi="Arial"/>
        </w:rPr>
      </w:pPr>
      <w:r>
        <w:rPr>
          <w:rFonts w:ascii="Arial" w:hAnsi="Arial"/>
        </w:rPr>
        <w:t>____________________________________</w:t>
      </w:r>
    </w:p>
    <w:p w14:paraId="22110D1B" w14:textId="77777777" w:rsidR="00197EB7" w:rsidRDefault="0035704F">
      <w:pPr>
        <w:rPr>
          <w:rFonts w:ascii="Verdana" w:hAnsi="Verdana"/>
        </w:rPr>
      </w:pPr>
      <w:r>
        <w:rPr>
          <w:rFonts w:ascii="Verdana" w:hAnsi="Verdana"/>
        </w:rPr>
        <w:t>Signature of Client</w:t>
      </w:r>
    </w:p>
    <w:p w14:paraId="033099B5" w14:textId="77777777" w:rsidR="00197EB7" w:rsidRDefault="00197EB7">
      <w:pPr>
        <w:rPr>
          <w:rFonts w:ascii="Verdana" w:hAnsi="Verdana"/>
        </w:rPr>
      </w:pPr>
    </w:p>
    <w:p w14:paraId="7A856082" w14:textId="77777777" w:rsidR="00197EB7" w:rsidRDefault="0035704F">
      <w:pPr>
        <w:rPr>
          <w:rFonts w:ascii="Arial" w:hAnsi="Arial"/>
        </w:rPr>
      </w:pPr>
      <w:r>
        <w:rPr>
          <w:rFonts w:ascii="Arial" w:hAnsi="Arial"/>
        </w:rPr>
        <w:t>____________________________________</w:t>
      </w:r>
    </w:p>
    <w:p w14:paraId="69D45E6D" w14:textId="77777777" w:rsidR="00197EB7" w:rsidRDefault="0035704F">
      <w:pPr>
        <w:rPr>
          <w:rFonts w:ascii="Verdana" w:hAnsi="Verdana"/>
        </w:rPr>
      </w:pPr>
      <w:r>
        <w:rPr>
          <w:rFonts w:ascii="Verdana" w:hAnsi="Verdana"/>
        </w:rPr>
        <w:t>Date</w:t>
      </w:r>
    </w:p>
    <w:p w14:paraId="13376E77" w14:textId="77777777" w:rsidR="00197EB7" w:rsidRDefault="00197EB7">
      <w:pPr>
        <w:rPr>
          <w:rFonts w:ascii="Verdana" w:hAnsi="Verdana"/>
        </w:rPr>
      </w:pPr>
    </w:p>
    <w:p w14:paraId="5095902A" w14:textId="0D13BA56" w:rsidR="00817A40" w:rsidRDefault="0035704F">
      <w:pPr>
        <w:rPr>
          <w:rFonts w:ascii="Verdana" w:hAnsi="Verdana"/>
        </w:rPr>
      </w:pPr>
      <w:r>
        <w:rPr>
          <w:rFonts w:ascii="Verdana" w:hAnsi="Verdana"/>
        </w:rPr>
        <w:t xml:space="preserve">If you complete these pages on your computer, please email them back to </w:t>
      </w:r>
      <w:hyperlink r:id="rId9" w:history="1">
        <w:r>
          <w:rPr>
            <w:rFonts w:ascii="Verdana" w:hAnsi="Verdana"/>
            <w:color w:val="000072"/>
            <w:u w:val="single"/>
          </w:rPr>
          <w:t>duvidchaim@gmail.com</w:t>
        </w:r>
      </w:hyperlink>
      <w:r>
        <w:rPr>
          <w:rFonts w:ascii="Verdana" w:hAnsi="Verdana"/>
        </w:rPr>
        <w:t xml:space="preserve">.  If you </w:t>
      </w:r>
      <w:r w:rsidR="00EC76B0">
        <w:rPr>
          <w:rFonts w:ascii="Verdana" w:hAnsi="Verdana"/>
        </w:rPr>
        <w:t>prepared it by hand, then</w:t>
      </w:r>
      <w:r>
        <w:rPr>
          <w:rFonts w:ascii="Verdana" w:hAnsi="Verdana"/>
        </w:rPr>
        <w:t xml:space="preserve"> Scan and email them back to </w:t>
      </w:r>
      <w:r w:rsidR="00EC76B0">
        <w:rPr>
          <w:rFonts w:ascii="Verdana" w:hAnsi="Verdana"/>
        </w:rPr>
        <w:t>me.</w:t>
      </w:r>
    </w:p>
    <w:p w14:paraId="14C8794C" w14:textId="77777777" w:rsidR="00817A40" w:rsidRDefault="00817A40">
      <w:pPr>
        <w:rPr>
          <w:rFonts w:ascii="Verdana" w:hAnsi="Verdana"/>
        </w:rPr>
      </w:pPr>
    </w:p>
    <w:p w14:paraId="69E20A82" w14:textId="77777777" w:rsidR="00197EB7" w:rsidRDefault="00817A40">
      <w:pPr>
        <w:rPr>
          <w:rFonts w:ascii="Verdana" w:hAnsi="Verdana"/>
        </w:rPr>
      </w:pPr>
      <w:r>
        <w:rPr>
          <w:rFonts w:ascii="Verdana" w:hAnsi="Verdana"/>
        </w:rPr>
        <w:t>Wire Instructions to Bank of America:</w:t>
      </w:r>
    </w:p>
    <w:p w14:paraId="1FBA1C62" w14:textId="77777777" w:rsidR="00817A40" w:rsidRPr="00817A40" w:rsidRDefault="00817A40" w:rsidP="00817A40">
      <w:pPr>
        <w:rPr>
          <w:rFonts w:ascii="Verdana" w:hAnsi="Verdana"/>
        </w:rPr>
      </w:pPr>
      <w:proofErr w:type="spellStart"/>
      <w:r w:rsidRPr="00817A40">
        <w:rPr>
          <w:rFonts w:ascii="Verdana" w:hAnsi="Verdana"/>
        </w:rPr>
        <w:t>BoA</w:t>
      </w:r>
      <w:proofErr w:type="spellEnd"/>
      <w:r w:rsidRPr="00817A40">
        <w:rPr>
          <w:rFonts w:ascii="Verdana" w:hAnsi="Verdana"/>
        </w:rPr>
        <w:t xml:space="preserve"> Routing Number: 111000025</w:t>
      </w:r>
      <w:r>
        <w:rPr>
          <w:rFonts w:ascii="Verdana" w:hAnsi="Verdana"/>
        </w:rPr>
        <w:t xml:space="preserve"> -  </w:t>
      </w:r>
      <w:proofErr w:type="spellStart"/>
      <w:r w:rsidRPr="00817A40">
        <w:rPr>
          <w:rFonts w:ascii="Verdana" w:hAnsi="Verdana"/>
        </w:rPr>
        <w:t>BoA</w:t>
      </w:r>
      <w:proofErr w:type="spellEnd"/>
      <w:r w:rsidRPr="00817A40">
        <w:rPr>
          <w:rFonts w:ascii="Verdana" w:hAnsi="Verdana"/>
        </w:rPr>
        <w:t xml:space="preserve"> Acct no: 488005218590</w:t>
      </w:r>
    </w:p>
    <w:p w14:paraId="41DF9872" w14:textId="77777777" w:rsidR="00817A40" w:rsidRPr="00817A40" w:rsidRDefault="00817A40" w:rsidP="00817A40">
      <w:pPr>
        <w:rPr>
          <w:rFonts w:ascii="Verdana" w:hAnsi="Verdana"/>
        </w:rPr>
      </w:pPr>
      <w:r w:rsidRPr="00817A40">
        <w:rPr>
          <w:rFonts w:ascii="Verdana" w:hAnsi="Verdana"/>
        </w:rPr>
        <w:t xml:space="preserve">Account Holder: David </w:t>
      </w:r>
      <w:proofErr w:type="gramStart"/>
      <w:r w:rsidRPr="00817A40">
        <w:rPr>
          <w:rFonts w:ascii="Verdana" w:hAnsi="Verdana"/>
        </w:rPr>
        <w:t>Hoffman</w:t>
      </w:r>
      <w:r>
        <w:rPr>
          <w:rFonts w:ascii="Verdana" w:hAnsi="Verdana"/>
        </w:rPr>
        <w:t xml:space="preserve">  </w:t>
      </w:r>
      <w:r w:rsidRPr="00817A40">
        <w:rPr>
          <w:rFonts w:ascii="Verdana" w:hAnsi="Verdana"/>
        </w:rPr>
        <w:t>6531</w:t>
      </w:r>
      <w:proofErr w:type="gramEnd"/>
      <w:r w:rsidRPr="00817A40">
        <w:rPr>
          <w:rFonts w:ascii="Verdana" w:hAnsi="Verdana"/>
        </w:rPr>
        <w:t xml:space="preserve"> Dykes Way</w:t>
      </w:r>
      <w:r>
        <w:rPr>
          <w:rFonts w:ascii="Verdana" w:hAnsi="Verdana"/>
        </w:rPr>
        <w:t xml:space="preserve">  </w:t>
      </w:r>
      <w:r w:rsidRPr="00817A40">
        <w:rPr>
          <w:rFonts w:ascii="Verdana" w:hAnsi="Verdana"/>
        </w:rPr>
        <w:t>Dallas, TX 75230</w:t>
      </w:r>
    </w:p>
    <w:p w14:paraId="39E813C6" w14:textId="77777777" w:rsidR="00817A40" w:rsidRDefault="00817A40" w:rsidP="00817A40">
      <w:pPr>
        <w:rPr>
          <w:rFonts w:ascii="Verdana" w:hAnsi="Verdana"/>
        </w:rPr>
      </w:pPr>
      <w:r w:rsidRPr="00817A40">
        <w:rPr>
          <w:rFonts w:ascii="Verdana" w:hAnsi="Verdana"/>
        </w:rPr>
        <w:t>(214) 446-1819</w:t>
      </w:r>
      <w:r>
        <w:rPr>
          <w:rFonts w:ascii="Verdana" w:hAnsi="Verdana"/>
        </w:rPr>
        <w:t xml:space="preserve"> / </w:t>
      </w:r>
      <w:r w:rsidRPr="00817A40">
        <w:rPr>
          <w:rFonts w:ascii="Verdana" w:hAnsi="Verdana"/>
        </w:rPr>
        <w:t>Email - david.h.hoffman@gmail.com</w:t>
      </w:r>
    </w:p>
    <w:p w14:paraId="174B5BEA" w14:textId="77777777" w:rsidR="00817A40" w:rsidRDefault="00817A40">
      <w:pPr>
        <w:rPr>
          <w:rFonts w:eastAsia="Times New Roman"/>
          <w:color w:val="auto"/>
          <w:sz w:val="20"/>
          <w:lang w:bidi="x-none"/>
        </w:rPr>
      </w:pPr>
    </w:p>
    <w:sectPr w:rsidR="00817A40">
      <w:headerReference w:type="even" r:id="rId10"/>
      <w:headerReference w:type="default" r:id="rId11"/>
      <w:footerReference w:type="even"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CC844" w14:textId="77777777" w:rsidR="00471E10" w:rsidRDefault="00471E10">
      <w:r>
        <w:separator/>
      </w:r>
    </w:p>
  </w:endnote>
  <w:endnote w:type="continuationSeparator" w:id="0">
    <w:p w14:paraId="4CC129E5" w14:textId="77777777" w:rsidR="00471E10" w:rsidRDefault="0047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chin">
    <w:panose1 w:val="02000603020000020003"/>
    <w:charset w:val="00"/>
    <w:family w:val="auto"/>
    <w:pitch w:val="variable"/>
    <w:sig w:usb0="800002FF" w:usb1="4000004A" w:usb2="00000000" w:usb3="00000000" w:csb0="00000007" w:csb1="00000000"/>
  </w:font>
  <w:font w:name="Lucida Grande">
    <w:panose1 w:val="020B0600040502020204"/>
    <w:charset w:val="00"/>
    <w:family w:val="auto"/>
    <w:pitch w:val="variable"/>
    <w:sig w:usb0="E1000AEF" w:usb1="5000A1FF" w:usb2="00000000" w:usb3="00000000" w:csb0="000001BF" w:csb1="00000000"/>
  </w:font>
  <w:font w:name="Arial Bold Italic">
    <w:charset w:val="00"/>
    <w:family w:val="auto"/>
    <w:pitch w:val="variable"/>
    <w:sig w:usb0="E0000AFF" w:usb1="00007843" w:usb2="00000001" w:usb3="00000000" w:csb0="000001BF" w:csb1="00000000"/>
  </w:font>
  <w:font w:name="Helvetica">
    <w:panose1 w:val="00000000000000000000"/>
    <w:charset w:val="00"/>
    <w:family w:val="auto"/>
    <w:pitch w:val="variable"/>
    <w:sig w:usb0="E00002FF" w:usb1="5000785B" w:usb2="00000000" w:usb3="00000000" w:csb0="0000019F" w:csb1="00000000"/>
  </w:font>
  <w:font w:name="Arial Bold">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New Roman Bold Italic">
    <w:charset w:val="00"/>
    <w:family w:val="auto"/>
    <w:pitch w:val="variable"/>
    <w:sig w:usb0="E0000AFF" w:usb1="00007843" w:usb2="00000001" w:usb3="00000000" w:csb0="000001B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02494" w14:textId="77777777" w:rsidR="00197EB7" w:rsidRDefault="00197EB7">
    <w:pPr>
      <w:pStyle w:val="Footer1"/>
      <w:tabs>
        <w:tab w:val="clear" w:pos="4320"/>
        <w:tab w:val="clear" w:pos="8640"/>
        <w:tab w:val="right" w:pos="8620"/>
      </w:tabs>
      <w:jc w:val="center"/>
      <w:rPr>
        <w:rFonts w:eastAsia="Times New Roman"/>
        <w:color w:val="auto"/>
        <w:sz w:val="20"/>
        <w:lang w:bidi="x-none"/>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B8A00" w14:textId="77777777" w:rsidR="00197EB7" w:rsidRDefault="00197EB7">
    <w:pPr>
      <w:pStyle w:val="Footer1"/>
      <w:tabs>
        <w:tab w:val="clear" w:pos="4320"/>
        <w:tab w:val="clear" w:pos="8640"/>
        <w:tab w:val="right" w:pos="8620"/>
      </w:tabs>
      <w:jc w:val="center"/>
      <w:rPr>
        <w:rFonts w:eastAsia="Times New Roman"/>
        <w:color w:val="auto"/>
        <w:sz w:val="20"/>
        <w:lang w:bidi="x-non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1A3BF" w14:textId="77777777" w:rsidR="00471E10" w:rsidRDefault="00471E10">
      <w:r>
        <w:separator/>
      </w:r>
    </w:p>
  </w:footnote>
  <w:footnote w:type="continuationSeparator" w:id="0">
    <w:p w14:paraId="164C200D" w14:textId="77777777" w:rsidR="00471E10" w:rsidRDefault="00471E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FF9CA" w14:textId="63F4D6EA" w:rsidR="00197EB7" w:rsidRDefault="005F41A1">
    <w:pPr>
      <w:pStyle w:val="Header1"/>
      <w:tabs>
        <w:tab w:val="clear" w:pos="8640"/>
        <w:tab w:val="right" w:pos="8620"/>
      </w:tabs>
      <w:rPr>
        <w:rFonts w:ascii="Times New Roman Bold Italic" w:hAnsi="Times New Roman Bold Italic"/>
        <w:color w:val="0000FC"/>
      </w:rPr>
    </w:pPr>
    <w:r>
      <w:rPr>
        <w:noProof/>
      </w:rPr>
      <mc:AlternateContent>
        <mc:Choice Requires="wps">
          <w:drawing>
            <wp:inline distT="0" distB="0" distL="0" distR="0" wp14:anchorId="33EC2EDC" wp14:editId="125F0FFB">
              <wp:extent cx="5486400" cy="12700"/>
              <wp:effectExtent l="0" t="0" r="0" b="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0"/>
                      </a:xfrm>
                      <a:prstGeom prst="rect">
                        <a:avLst/>
                      </a:prstGeom>
                      <a:solidFill>
                        <a:srgbClr val="ACA89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A54569A" w14:textId="77777777" w:rsidR="00197EB7" w:rsidRDefault="00197EB7">
                          <w:pPr>
                            <w:pStyle w:val="FreeFormA"/>
                            <w:rPr>
                              <w:rFonts w:eastAsia="Times New Roman"/>
                              <w:color w:val="auto"/>
                              <w:lang w:bidi="x-none"/>
                            </w:rPr>
                          </w:pPr>
                        </w:p>
                      </w:txbxContent>
                    </wps:txbx>
                    <wps:bodyPr rot="0" vert="horz" wrap="square" lIns="38100" tIns="38100" rIns="38100" bIns="38100" anchor="t" anchorCtr="0" upright="1">
                      <a:noAutofit/>
                    </wps:bodyPr>
                  </wps:wsp>
                </a:graphicData>
              </a:graphic>
            </wp:inline>
          </w:drawing>
        </mc:Choice>
        <mc:Fallback>
          <w:pict>
            <v:rect w14:anchorId="33EC2EDC" id="Rectangle_x0020_2" o:spid="_x0000_s1026" style="width:6in;height: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" fillcolor="#aca899" stroked="f">
              <v:stroke joinstyle="round"/>
              <v:path arrowok="t"/>
              <v:textbox inset="3pt,3pt,3pt,3pt">
                <w:txbxContent>
                  <w:p w14:paraId="7A54569A" w14:textId="77777777" w:rsidR="00197EB7" w:rsidRDefault="00197EB7">
                    <w:pPr>
                      <w:pStyle w:val="FreeFormA"/>
                      <w:rPr>
                        <w:rFonts w:eastAsia="Times New Roman"/>
                        <w:color w:val="auto"/>
                        <w:lang w:bidi="x-none"/>
                      </w:rPr>
                    </w:pPr>
                  </w:p>
                </w:txbxContent>
              </v:textbox>
              <w10:anchorlock/>
            </v:rect>
          </w:pict>
        </mc:Fallback>
      </mc:AlternateContent>
    </w:r>
  </w:p>
  <w:p w14:paraId="3B8E82C4" w14:textId="77777777" w:rsidR="00197EB7" w:rsidRDefault="0035704F">
    <w:pPr>
      <w:pStyle w:val="Header1"/>
      <w:tabs>
        <w:tab w:val="clear" w:pos="8640"/>
        <w:tab w:val="right" w:pos="8620"/>
      </w:tabs>
      <w:jc w:val="right"/>
      <w:rPr>
        <w:rFonts w:eastAsia="Times New Roman"/>
        <w:color w:val="auto"/>
        <w:sz w:val="20"/>
        <w:lang w:bidi="x-none"/>
      </w:rPr>
    </w:pPr>
    <w:r>
      <w:rPr>
        <w:rFonts w:ascii="Times New Roman Bold Italic" w:hAnsi="Times New Roman Bold Italic"/>
        <w:color w:val="0000FC"/>
        <w:sz w:val="36"/>
      </w:rPr>
      <w:t>2b1 Institute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5A21B" w14:textId="78C161BE" w:rsidR="00197EB7" w:rsidRDefault="005F41A1">
    <w:pPr>
      <w:pStyle w:val="Header1"/>
      <w:tabs>
        <w:tab w:val="clear" w:pos="8640"/>
        <w:tab w:val="right" w:pos="8620"/>
      </w:tabs>
      <w:rPr>
        <w:rFonts w:ascii="Times New Roman Bold Italic" w:hAnsi="Times New Roman Bold Italic"/>
        <w:color w:val="0000FC"/>
      </w:rPr>
    </w:pPr>
    <w:r>
      <w:rPr>
        <w:noProof/>
      </w:rPr>
      <mc:AlternateContent>
        <mc:Choice Requires="wps">
          <w:drawing>
            <wp:inline distT="0" distB="0" distL="0" distR="0" wp14:anchorId="3C328CE7" wp14:editId="5C09A30F">
              <wp:extent cx="5486400" cy="12700"/>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0"/>
                      </a:xfrm>
                      <a:prstGeom prst="rect">
                        <a:avLst/>
                      </a:prstGeom>
                      <a:solidFill>
                        <a:srgbClr val="ACA89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A12420A" w14:textId="77777777" w:rsidR="00197EB7" w:rsidRDefault="00197EB7">
                          <w:pPr>
                            <w:pStyle w:val="FreeFormA"/>
                            <w:rPr>
                              <w:rFonts w:eastAsia="Times New Roman"/>
                              <w:color w:val="auto"/>
                              <w:lang w:bidi="x-none"/>
                            </w:rPr>
                          </w:pPr>
                        </w:p>
                      </w:txbxContent>
                    </wps:txbx>
                    <wps:bodyPr rot="0" vert="horz" wrap="square" lIns="38100" tIns="38100" rIns="38100" bIns="38100" anchor="t" anchorCtr="0" upright="1">
                      <a:noAutofit/>
                    </wps:bodyPr>
                  </wps:wsp>
                </a:graphicData>
              </a:graphic>
            </wp:inline>
          </w:drawing>
        </mc:Choice>
        <mc:Fallback>
          <w:pict>
            <v:rect w14:anchorId="3C328CE7" id="Rectangle_x0020_1" o:spid="_x0000_s1027" style="width:6in;height: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" fillcolor="#aca899" stroked="f">
              <v:stroke joinstyle="round"/>
              <v:path arrowok="t"/>
              <v:textbox inset="3pt,3pt,3pt,3pt">
                <w:txbxContent>
                  <w:p w14:paraId="4A12420A" w14:textId="77777777" w:rsidR="00197EB7" w:rsidRDefault="00197EB7">
                    <w:pPr>
                      <w:pStyle w:val="FreeFormA"/>
                      <w:rPr>
                        <w:rFonts w:eastAsia="Times New Roman"/>
                        <w:color w:val="auto"/>
                        <w:lang w:bidi="x-none"/>
                      </w:rPr>
                    </w:pPr>
                  </w:p>
                </w:txbxContent>
              </v:textbox>
              <w10:anchorlock/>
            </v:rect>
          </w:pict>
        </mc:Fallback>
      </mc:AlternateContent>
    </w:r>
  </w:p>
  <w:p w14:paraId="3A48A978" w14:textId="77777777" w:rsidR="00197EB7" w:rsidRDefault="0035704F">
    <w:pPr>
      <w:pStyle w:val="Header1"/>
      <w:tabs>
        <w:tab w:val="clear" w:pos="8640"/>
        <w:tab w:val="right" w:pos="8620"/>
      </w:tabs>
      <w:jc w:val="right"/>
      <w:rPr>
        <w:rFonts w:eastAsia="Times New Roman"/>
        <w:color w:val="auto"/>
        <w:sz w:val="20"/>
        <w:lang w:bidi="x-none"/>
      </w:rPr>
    </w:pPr>
    <w:r>
      <w:rPr>
        <w:rFonts w:ascii="Times New Roman Bold Italic" w:hAnsi="Times New Roman Bold Italic"/>
        <w:color w:val="0000FC"/>
        <w:sz w:val="36"/>
      </w:rPr>
      <w:t>2b1 Institute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1">
    <w:nsid w:val="00000002"/>
    <w:multiLevelType w:val="multilevel"/>
    <w:tmpl w:val="894EE874"/>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2">
    <w:nsid w:val="00000003"/>
    <w:multiLevelType w:val="multilevel"/>
    <w:tmpl w:val="894EE875"/>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3">
    <w:nsid w:val="00000004"/>
    <w:multiLevelType w:val="multilevel"/>
    <w:tmpl w:val="894EE876"/>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4">
    <w:nsid w:val="00000005"/>
    <w:multiLevelType w:val="multilevel"/>
    <w:tmpl w:val="894EE877"/>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5">
    <w:nsid w:val="00000006"/>
    <w:multiLevelType w:val="multilevel"/>
    <w:tmpl w:val="894EE878"/>
    <w:lvl w:ilvl="0">
      <w:start w:val="1"/>
      <w:numFmt w:val="decimal"/>
      <w:isLgl/>
      <w:lvlText w:val="%1."/>
      <w:lvlJc w:val="left"/>
      <w:pPr>
        <w:tabs>
          <w:tab w:val="num" w:pos="360"/>
        </w:tabs>
        <w:ind w:left="360" w:firstLine="360"/>
      </w:pPr>
      <w:rPr>
        <w:rFonts w:hint="default"/>
        <w:color w:val="000000"/>
        <w:position w:val="0"/>
        <w:sz w:val="24"/>
      </w:rPr>
    </w:lvl>
    <w:lvl w:ilvl="1">
      <w:start w:val="1"/>
      <w:numFmt w:val="bullet"/>
      <w:suff w:val="nothing"/>
      <w:lvlText w:val="•"/>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6">
    <w:nsid w:val="00000007"/>
    <w:multiLevelType w:val="multilevel"/>
    <w:tmpl w:val="894EE879"/>
    <w:lvl w:ilvl="0">
      <w:start w:val="1"/>
      <w:numFmt w:val="decimal"/>
      <w:isLgl/>
      <w:suff w:val="nothing"/>
      <w:lvlText w:val="%1."/>
      <w:lvlJc w:val="left"/>
      <w:pPr>
        <w:ind w:left="0" w:firstLine="720"/>
      </w:pPr>
      <w:rPr>
        <w:rFonts w:hint="default"/>
        <w:color w:val="000000"/>
        <w:position w:val="0"/>
        <w:sz w:val="24"/>
      </w:rPr>
    </w:lvl>
    <w:lvl w:ilvl="1">
      <w:numFmt w:val="bullet"/>
      <w:lvlText w:val="•"/>
      <w:lvlJc w:val="left"/>
      <w:pPr>
        <w:tabs>
          <w:tab w:val="num" w:pos="360"/>
        </w:tabs>
        <w:ind w:left="360" w:firstLine="108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7">
    <w:nsid w:val="00000008"/>
    <w:multiLevelType w:val="multilevel"/>
    <w:tmpl w:val="894EE87A"/>
    <w:lvl w:ilvl="0">
      <w:start w:val="5"/>
      <w:numFmt w:val="decimal"/>
      <w:isLgl/>
      <w:lvlText w:val="%1."/>
      <w:lvlJc w:val="left"/>
      <w:pPr>
        <w:tabs>
          <w:tab w:val="num" w:pos="360"/>
        </w:tabs>
        <w:ind w:left="360" w:firstLine="360"/>
      </w:pPr>
      <w:rPr>
        <w:rFonts w:hint="default"/>
        <w:color w:val="000000"/>
        <w:position w:val="0"/>
        <w:sz w:val="24"/>
      </w:rPr>
    </w:lvl>
    <w:lvl w:ilvl="1">
      <w:start w:val="1"/>
      <w:numFmt w:val="bullet"/>
      <w:suff w:val="nothing"/>
      <w:lvlText w:val="•"/>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8">
    <w:nsid w:val="00000009"/>
    <w:multiLevelType w:val="multilevel"/>
    <w:tmpl w:val="894EE87B"/>
    <w:lvl w:ilvl="0">
      <w:start w:val="1"/>
      <w:numFmt w:val="decimal"/>
      <w:isLgl/>
      <w:suff w:val="nothing"/>
      <w:lvlText w:val="%1."/>
      <w:lvlJc w:val="left"/>
      <w:pPr>
        <w:ind w:left="0" w:firstLine="900"/>
      </w:pPr>
      <w:rPr>
        <w:rFonts w:hint="default"/>
        <w:color w:val="000000"/>
        <w:position w:val="0"/>
        <w:sz w:val="24"/>
      </w:rPr>
    </w:lvl>
    <w:lvl w:ilvl="1">
      <w:start w:val="1"/>
      <w:numFmt w:val="lowerLetter"/>
      <w:lvlText w:val="%2."/>
      <w:lvlJc w:val="left"/>
      <w:pPr>
        <w:tabs>
          <w:tab w:val="num" w:pos="360"/>
        </w:tabs>
        <w:ind w:left="36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revisionView w:comments="0" w:formatting="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A40"/>
    <w:rsid w:val="000136DE"/>
    <w:rsid w:val="0003629A"/>
    <w:rsid w:val="00072034"/>
    <w:rsid w:val="00170327"/>
    <w:rsid w:val="00197EB7"/>
    <w:rsid w:val="00287016"/>
    <w:rsid w:val="002C166A"/>
    <w:rsid w:val="002C33C7"/>
    <w:rsid w:val="00310091"/>
    <w:rsid w:val="00334387"/>
    <w:rsid w:val="0035704F"/>
    <w:rsid w:val="0041048D"/>
    <w:rsid w:val="00433944"/>
    <w:rsid w:val="0046594F"/>
    <w:rsid w:val="00471E10"/>
    <w:rsid w:val="004771FC"/>
    <w:rsid w:val="004F5524"/>
    <w:rsid w:val="00520B59"/>
    <w:rsid w:val="005D3DEC"/>
    <w:rsid w:val="005E4F57"/>
    <w:rsid w:val="005F41A1"/>
    <w:rsid w:val="006538A0"/>
    <w:rsid w:val="00656981"/>
    <w:rsid w:val="007659DF"/>
    <w:rsid w:val="00766703"/>
    <w:rsid w:val="00791995"/>
    <w:rsid w:val="007D67E8"/>
    <w:rsid w:val="00817A40"/>
    <w:rsid w:val="008545D2"/>
    <w:rsid w:val="009844B4"/>
    <w:rsid w:val="00A0792D"/>
    <w:rsid w:val="00A12518"/>
    <w:rsid w:val="00A92345"/>
    <w:rsid w:val="00B36860"/>
    <w:rsid w:val="00B70F62"/>
    <w:rsid w:val="00C62DC9"/>
    <w:rsid w:val="00CA2918"/>
    <w:rsid w:val="00D42697"/>
    <w:rsid w:val="00D57FDC"/>
    <w:rsid w:val="00D918D9"/>
    <w:rsid w:val="00DC2ABF"/>
    <w:rsid w:val="00DD2E4C"/>
    <w:rsid w:val="00E5788A"/>
    <w:rsid w:val="00EC76B0"/>
    <w:rsid w:val="00F94180"/>
    <w:rsid w:val="00FB3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02FB5C1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B59"/>
    <w:rPr>
      <w:rFonts w:eastAsia="ヒラギノ角ゴ Pro W3"/>
      <w:color w:val="000000"/>
      <w:sz w:val="24"/>
      <w:szCs w:val="24"/>
    </w:rPr>
  </w:style>
  <w:style w:type="paragraph" w:styleId="Heading2">
    <w:name w:val="heading 2"/>
    <w:basedOn w:val="Normal"/>
    <w:next w:val="Normal"/>
    <w:link w:val="Heading2Char"/>
    <w:qFormat/>
    <w:locked/>
    <w:rsid w:val="00EC76B0"/>
    <w:pPr>
      <w:keepNext/>
      <w:outlineLvl w:val="1"/>
    </w:pPr>
    <w:rPr>
      <w:rFonts w:ascii="Arial" w:eastAsia="Times New Roman" w:hAnsi="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ooter1">
    <w:name w:val="Footer1"/>
    <w:pPr>
      <w:tabs>
        <w:tab w:val="center" w:pos="4320"/>
        <w:tab w:val="right" w:pos="8640"/>
      </w:tabs>
    </w:pPr>
    <w:rPr>
      <w:rFonts w:eastAsia="ヒラギノ角ゴ Pro W3"/>
      <w:color w:val="000000"/>
      <w:sz w:val="24"/>
    </w:rPr>
  </w:style>
  <w:style w:type="paragraph" w:customStyle="1" w:styleId="FreeFormA">
    <w:name w:val="Free Form A"/>
    <w:rPr>
      <w:rFonts w:eastAsia="ヒラギノ角ゴ Pro W3"/>
      <w:color w:val="000000"/>
    </w:rPr>
  </w:style>
  <w:style w:type="paragraph" w:customStyle="1" w:styleId="FreeForm">
    <w:name w:val="Free Form"/>
    <w:rPr>
      <w:rFonts w:eastAsia="ヒラギノ角ゴ Pro W3"/>
      <w:color w:val="000000"/>
    </w:rPr>
  </w:style>
  <w:style w:type="paragraph" w:customStyle="1" w:styleId="FreeFormB">
    <w:name w:val="Free Form B"/>
    <w:rPr>
      <w:rFonts w:eastAsia="ヒラギノ角ゴ Pro W3"/>
      <w:color w:val="000000"/>
    </w:rPr>
  </w:style>
  <w:style w:type="character" w:customStyle="1" w:styleId="Heading2Char">
    <w:name w:val="Heading 2 Char"/>
    <w:basedOn w:val="DefaultParagraphFont"/>
    <w:link w:val="Heading2"/>
    <w:rsid w:val="00EC76B0"/>
    <w:rPr>
      <w:rFonts w:ascii="Arial" w:hAnsi="Arial"/>
      <w:b/>
      <w:bCs/>
      <w:color w:val="000000"/>
      <w:sz w:val="22"/>
    </w:rPr>
  </w:style>
  <w:style w:type="character" w:styleId="Hyperlink">
    <w:name w:val="Hyperlink"/>
    <w:basedOn w:val="DefaultParagraphFont"/>
    <w:locked/>
    <w:rsid w:val="004771FC"/>
    <w:rPr>
      <w:color w:val="0563C1" w:themeColor="hyperlink"/>
      <w:u w:val="single"/>
    </w:rPr>
  </w:style>
  <w:style w:type="paragraph" w:styleId="Header">
    <w:name w:val="header"/>
    <w:basedOn w:val="Normal"/>
    <w:link w:val="HeaderChar"/>
    <w:locked/>
    <w:rsid w:val="00656981"/>
    <w:pPr>
      <w:tabs>
        <w:tab w:val="center" w:pos="4680"/>
        <w:tab w:val="right" w:pos="9360"/>
      </w:tabs>
    </w:pPr>
  </w:style>
  <w:style w:type="character" w:customStyle="1" w:styleId="HeaderChar">
    <w:name w:val="Header Char"/>
    <w:basedOn w:val="DefaultParagraphFont"/>
    <w:link w:val="Header"/>
    <w:rsid w:val="00656981"/>
    <w:rPr>
      <w:rFonts w:eastAsia="ヒラギノ角ゴ Pro W3"/>
      <w:color w:val="000000"/>
      <w:sz w:val="24"/>
      <w:szCs w:val="24"/>
    </w:rPr>
  </w:style>
  <w:style w:type="paragraph" w:styleId="Footer">
    <w:name w:val="footer"/>
    <w:basedOn w:val="Normal"/>
    <w:link w:val="FooterChar"/>
    <w:locked/>
    <w:rsid w:val="00656981"/>
    <w:pPr>
      <w:tabs>
        <w:tab w:val="center" w:pos="4680"/>
        <w:tab w:val="right" w:pos="9360"/>
      </w:tabs>
    </w:pPr>
  </w:style>
  <w:style w:type="character" w:customStyle="1" w:styleId="FooterChar">
    <w:name w:val="Footer Char"/>
    <w:basedOn w:val="DefaultParagraphFont"/>
    <w:link w:val="Footer"/>
    <w:rsid w:val="00656981"/>
    <w:rPr>
      <w:rFonts w:eastAsia="ヒラギノ角ゴ Pro W3"/>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uvidchaim@gmail.com" TargetMode="External"/><Relationship Id="rId9" Type="http://schemas.openxmlformats.org/officeDocument/2006/relationships/hyperlink" Target="mailto:duvidchaim@gmail.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DDB3A-4EF7-D442-B728-5D9EC262B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2856</Words>
  <Characters>16285</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Welcome</vt:lpstr>
    </vt:vector>
  </TitlesOfParts>
  <LinksUpToDate>false</LinksUpToDate>
  <CharactersWithSpaces>19103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dc:title>
  <dc:subject/>
  <dc:creator>Anthony Mullins</dc:creator>
  <cp:keywords/>
  <cp:lastModifiedBy>David Hoffman</cp:lastModifiedBy>
  <cp:revision>3</cp:revision>
  <cp:lastPrinted>2016-08-17T10:32:00Z</cp:lastPrinted>
  <dcterms:created xsi:type="dcterms:W3CDTF">2016-08-17T10:30:00Z</dcterms:created>
  <dcterms:modified xsi:type="dcterms:W3CDTF">2016-08-17T16:21:00Z</dcterms:modified>
</cp:coreProperties>
</file>